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81C79F" w14:textId="77777777" w:rsidR="00624C7D" w:rsidRDefault="00000000">
      <w:pPr>
        <w:pStyle w:val="div"/>
        <w:spacing w:line="260" w:lineRule="atLeast"/>
        <w:jc w:val="center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noProof/>
          <w:color w:val="4A4A4A"/>
          <w:sz w:val="20"/>
          <w:szCs w:val="20"/>
        </w:rPr>
        <w:drawing>
          <wp:inline distT="0" distB="0" distL="0" distR="0" wp14:anchorId="7613772D" wp14:editId="63CFEF95">
            <wp:extent cx="634219" cy="634570"/>
            <wp:effectExtent l="0" t="0" r="0" b="0"/>
            <wp:docPr id="100001" name="Picture 10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4219" cy="63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D3E964" w14:textId="77777777" w:rsidR="00624C7D" w:rsidRDefault="00000000">
      <w:pPr>
        <w:pStyle w:val="divname"/>
        <w:rPr>
          <w:rFonts w:ascii="Palatino Linotype" w:eastAsia="Palatino Linotype" w:hAnsi="Palatino Linotype" w:cs="Palatino Linotype"/>
        </w:rPr>
      </w:pP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Jamal</w:t>
      </w:r>
      <w:r>
        <w:rPr>
          <w:rFonts w:ascii="Palatino Linotype" w:eastAsia="Palatino Linotype" w:hAnsi="Palatino Linotype" w:cs="Palatino Linotype"/>
        </w:rPr>
        <w:t xml:space="preserve"> </w:t>
      </w:r>
      <w:r>
        <w:rPr>
          <w:rStyle w:val="span"/>
          <w:rFonts w:ascii="Palatino Linotype" w:eastAsia="Palatino Linotype" w:hAnsi="Palatino Linotype" w:cs="Palatino Linotype"/>
          <w:sz w:val="52"/>
          <w:szCs w:val="52"/>
        </w:rPr>
        <w:t>McMurrin</w:t>
      </w:r>
    </w:p>
    <w:p w14:paraId="35AD77DF" w14:textId="77777777" w:rsidR="00624C7D" w:rsidRDefault="00000000">
      <w:pPr>
        <w:pStyle w:val="divaddress"/>
        <w:spacing w:before="100"/>
        <w:rPr>
          <w:rFonts w:ascii="Palatino Linotype" w:eastAsia="Palatino Linotype" w:hAnsi="Palatino Linotype" w:cs="Palatino Linotype"/>
          <w:color w:val="4A4A4A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mcmurrinjamal@gmail.com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5038840694 </w:t>
      </w:r>
      <w:r>
        <w:rPr>
          <w:rStyle w:val="sprtr"/>
          <w:rFonts w:ascii="Palatino Linotype" w:eastAsia="Palatino Linotype" w:hAnsi="Palatino Linotype" w:cs="Palatino Linotype"/>
          <w:color w:val="4A4A4A"/>
        </w:rPr>
        <w:t>  | 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Springfield, MO 65806   |   </w:t>
      </w:r>
      <w:r>
        <w:rPr>
          <w:rStyle w:val="span"/>
          <w:rFonts w:ascii="Palatino Linotype" w:eastAsia="Palatino Linotype" w:hAnsi="Palatino Linotype" w:cs="Palatino Linotype"/>
          <w:b/>
          <w:bCs/>
          <w:color w:val="4A4A4A"/>
          <w:sz w:val="20"/>
          <w:szCs w:val="20"/>
        </w:rPr>
        <w:t>WWW: </w:t>
      </w:r>
      <w:hyperlink r:id="rId6" w:history="1">
        <w:r w:rsidR="00624C7D">
          <w:rPr>
            <w:rStyle w:val="a"/>
            <w:rFonts w:ascii="Palatino Linotype" w:eastAsia="Palatino Linotype" w:hAnsi="Palatino Linotype" w:cs="Palatino Linotype"/>
            <w:color w:val="0000EE"/>
            <w:sz w:val="20"/>
            <w:szCs w:val="20"/>
            <w:u w:val="single" w:color="0000EE"/>
          </w:rPr>
          <w:t>Bold Profile</w:t>
        </w:r>
      </w:hyperlink>
      <w:r>
        <w:rPr>
          <w:rStyle w:val="documentsocialnth-last-child1sprtr"/>
          <w:rFonts w:ascii="Palatino Linotype" w:eastAsia="Palatino Linotype" w:hAnsi="Palatino Linotype" w:cs="Palatino Linotype"/>
          <w:color w:val="4A4A4A"/>
        </w:rPr>
        <w:t>  | 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5ADC77FB" w14:textId="77777777" w:rsidR="00624C7D" w:rsidRDefault="00000000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Summary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56F3CD72" w14:textId="2D9D7A0B" w:rsidR="00624C7D" w:rsidRDefault="00627415">
      <w:pPr>
        <w:pStyle w:val="p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I am </w:t>
      </w:r>
      <w:proofErr w:type="spellStart"/>
      <w:proofErr w:type="gramStart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a</w:t>
      </w:r>
      <w:proofErr w:type="spellEnd"/>
      <w:proofErr w:type="gramEnd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Enthusiastic person with superior skills in working in both team-based and independent capacities. Bringing </w:t>
      </w:r>
      <w:proofErr w:type="gramStart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strong</w:t>
      </w:r>
      <w:proofErr w:type="gramEnd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work ethic and excellent organizational skills to any setting. Excited to bring above average user skills in Journalism in sports or News and social media. I aim to become an anchor. I am a Self-directed person motivated to apply education and experience in job role. Excellent listener comfortable completing various tasks to keep operations running smoothly.</w:t>
      </w:r>
    </w:p>
    <w:p w14:paraId="621D7284" w14:textId="77777777" w:rsidR="00624C7D" w:rsidRDefault="00000000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Skills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table"/>
        <w:tblW w:w="0" w:type="auto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420"/>
        <w:gridCol w:w="5420"/>
      </w:tblGrid>
      <w:tr w:rsidR="00624C7D" w14:paraId="557D556F" w14:textId="77777777">
        <w:tc>
          <w:tcPr>
            <w:tcW w:w="542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F2592" w14:textId="69084D30" w:rsidR="00624C7D" w:rsidRDefault="0062741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Sports analysis </w:t>
            </w:r>
          </w:p>
          <w:p w14:paraId="76C384EF" w14:textId="1B124D37" w:rsidR="00627415" w:rsidRDefault="0062741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Adobe video editing</w:t>
            </w:r>
          </w:p>
          <w:p w14:paraId="46E50316" w14:textId="52BEE32F" w:rsidR="00627415" w:rsidRDefault="0062741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Package shooting and creating</w:t>
            </w:r>
          </w:p>
          <w:p w14:paraId="29D8393D" w14:textId="5C908486" w:rsidR="00627415" w:rsidRDefault="00627415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writing</w:t>
            </w:r>
          </w:p>
          <w:p w14:paraId="26110FEF" w14:textId="77777777" w:rsidR="00624C7D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Presentations</w:t>
            </w:r>
          </w:p>
          <w:p w14:paraId="779CF8A5" w14:textId="77777777" w:rsidR="00624C7D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Analytics</w:t>
            </w:r>
          </w:p>
          <w:p w14:paraId="5BFBD451" w14:textId="77777777" w:rsidR="00624C7D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Research</w:t>
            </w:r>
          </w:p>
          <w:p w14:paraId="670D035C" w14:textId="77777777" w:rsidR="00624C7D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Problem-Solving</w:t>
            </w:r>
          </w:p>
          <w:p w14:paraId="7946DBC0" w14:textId="77777777" w:rsidR="00624C7D" w:rsidRDefault="00000000">
            <w:pPr>
              <w:pStyle w:val="divdocumentulli"/>
              <w:numPr>
                <w:ilvl w:val="0"/>
                <w:numId w:val="1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proofErr w:type="gramStart"/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Social Media</w:t>
            </w:r>
            <w:proofErr w:type="gramEnd"/>
          </w:p>
        </w:tc>
        <w:tc>
          <w:tcPr>
            <w:tcW w:w="5420" w:type="dxa"/>
            <w:tcBorders>
              <w:left w:val="single" w:sz="8" w:space="0" w:color="FEFDFD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695434" w14:textId="77777777" w:rsidR="00624C7D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Teamwork and Collaboration</w:t>
            </w:r>
          </w:p>
          <w:p w14:paraId="19D027AF" w14:textId="77777777" w:rsidR="00624C7D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Creativity and Innovation</w:t>
            </w:r>
          </w:p>
          <w:p w14:paraId="618F216A" w14:textId="77777777" w:rsidR="00624C7D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Analytical mindset</w:t>
            </w:r>
          </w:p>
          <w:p w14:paraId="4B01CC3A" w14:textId="77777777" w:rsidR="00624C7D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Public Speaking</w:t>
            </w:r>
          </w:p>
          <w:p w14:paraId="1F04BC6B" w14:textId="77777777" w:rsidR="00624C7D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Social Media Posting</w:t>
            </w:r>
          </w:p>
          <w:p w14:paraId="13BD0534" w14:textId="77777777" w:rsidR="00624C7D" w:rsidRDefault="00000000">
            <w:pPr>
              <w:pStyle w:val="divdocumentulli"/>
              <w:numPr>
                <w:ilvl w:val="0"/>
                <w:numId w:val="2"/>
              </w:numPr>
              <w:spacing w:line="260" w:lineRule="atLeast"/>
              <w:ind w:left="280" w:hanging="192"/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Interpersonal and Social Skills</w:t>
            </w:r>
          </w:p>
        </w:tc>
      </w:tr>
    </w:tbl>
    <w:p w14:paraId="44437058" w14:textId="77777777" w:rsidR="00624C7D" w:rsidRDefault="00000000">
      <w:pPr>
        <w:pStyle w:val="divdocumentheading"/>
        <w:pBdr>
          <w:bottom w:val="none" w:sz="0" w:space="0" w:color="auto"/>
        </w:pBdr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Experience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624C7D" w14:paraId="098677F5" w14:textId="77777777">
        <w:trPr>
          <w:tblCellSpacing w:w="0" w:type="dxa"/>
        </w:trPr>
        <w:tc>
          <w:tcPr>
            <w:tcW w:w="388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6A39C4D2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Missouri State University | Springfield, MO</w:t>
            </w:r>
          </w:p>
          <w:p w14:paraId="454098DC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Missouri State Media Athletics Internship</w:t>
            </w:r>
          </w:p>
          <w:p w14:paraId="5A351154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05/2024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Current</w:t>
            </w:r>
          </w:p>
        </w:tc>
        <w:tc>
          <w:tcPr>
            <w:tcW w:w="6960" w:type="dxa"/>
            <w:tcMar>
              <w:top w:w="240" w:type="dxa"/>
              <w:left w:w="0" w:type="dxa"/>
              <w:bottom w:w="0" w:type="dxa"/>
              <w:right w:w="0" w:type="dxa"/>
            </w:tcMar>
            <w:hideMark/>
          </w:tcPr>
          <w:p w14:paraId="40E6A273" w14:textId="77777777" w:rsidR="00624C7D" w:rsidRDefault="0000000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Worked with team members to promote great customer service and </w:t>
            </w:r>
            <w:proofErr w:type="gram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pleasant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work environment.</w:t>
            </w:r>
          </w:p>
          <w:p w14:paraId="6AF2F4EF" w14:textId="77777777" w:rsidR="00624C7D" w:rsidRDefault="0000000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Supported various program activities, assisting with administrative tasks.</w:t>
            </w:r>
          </w:p>
          <w:p w14:paraId="05AB68E4" w14:textId="77777777" w:rsidR="00624C7D" w:rsidRDefault="0000000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Assisted in routine research, investigations and special projects to support </w:t>
            </w:r>
            <w:proofErr w:type="gram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work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of assigned department.</w:t>
            </w:r>
          </w:p>
          <w:p w14:paraId="1BE3B43E" w14:textId="77777777" w:rsidR="00624C7D" w:rsidRDefault="00000000">
            <w:pPr>
              <w:pStyle w:val="divdocumentparlrColmnsinglecolumnulli"/>
              <w:numPr>
                <w:ilvl w:val="0"/>
                <w:numId w:val="3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Created content for social media platforms to engage and connect with target audiences.</w:t>
            </w:r>
          </w:p>
        </w:tc>
      </w:tr>
    </w:tbl>
    <w:p w14:paraId="06B4A5C8" w14:textId="77777777" w:rsidR="00624C7D" w:rsidRDefault="00624C7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624C7D" w14:paraId="618C72A3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B48B0D6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Leanord Horton | Springfield, MO</w:t>
            </w:r>
          </w:p>
          <w:p w14:paraId="0EB4F104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Ozarks News Brief Reporter/News Anchor</w:t>
            </w:r>
          </w:p>
          <w:p w14:paraId="4E8ECFD0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01/2022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- 05/2024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7C74297" w14:textId="77777777" w:rsidR="00624C7D" w:rsidRDefault="00000000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Wrote stories to prescribed editorial style and format standards, meeting expected objectives.</w:t>
            </w:r>
          </w:p>
          <w:p w14:paraId="12528781" w14:textId="77777777" w:rsidR="00624C7D" w:rsidRDefault="00000000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Explained information in simple terms to engage and educate </w:t>
            </w:r>
            <w:proofErr w:type="gramStart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general</w:t>
            </w:r>
            <w:proofErr w:type="gramEnd"/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audience.</w:t>
            </w:r>
          </w:p>
          <w:p w14:paraId="032521E1" w14:textId="77777777" w:rsidR="00624C7D" w:rsidRDefault="00000000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Asked questions and discovered facts during interviews.</w:t>
            </w:r>
          </w:p>
          <w:p w14:paraId="42916930" w14:textId="77777777" w:rsidR="00624C7D" w:rsidRDefault="00000000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Produced and edited daily news and entertainment reports.</w:t>
            </w:r>
          </w:p>
          <w:p w14:paraId="5F7D35F9" w14:textId="77777777" w:rsidR="00624C7D" w:rsidRDefault="00000000">
            <w:pPr>
              <w:pStyle w:val="divdocumentparlrColmnsinglecolumnulli"/>
              <w:numPr>
                <w:ilvl w:val="0"/>
                <w:numId w:val="4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Used social media outlets to connect directly with public.</w:t>
            </w:r>
          </w:p>
        </w:tc>
      </w:tr>
    </w:tbl>
    <w:p w14:paraId="6416C79B" w14:textId="77777777" w:rsidR="00624C7D" w:rsidRDefault="00624C7D">
      <w:pPr>
        <w:rPr>
          <w:vanish/>
        </w:rPr>
      </w:pPr>
    </w:p>
    <w:tbl>
      <w:tblPr>
        <w:tblStyle w:val="divdocumentdivparagraphTable"/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3880"/>
        <w:gridCol w:w="6960"/>
      </w:tblGrid>
      <w:tr w:rsidR="00624C7D" w14:paraId="6ACC1F60" w14:textId="77777777">
        <w:trPr>
          <w:tblCellSpacing w:w="0" w:type="dxa"/>
        </w:trPr>
        <w:tc>
          <w:tcPr>
            <w:tcW w:w="388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58F470D4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Missouri State University | Springfield, MO</w:t>
            </w:r>
          </w:p>
          <w:p w14:paraId="349967F5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Broadcast </w:t>
            </w:r>
            <w:proofErr w:type="spellStart"/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Preformance</w:t>
            </w:r>
            <w:proofErr w:type="spellEnd"/>
            <w:r>
              <w:rPr>
                <w:rStyle w:val="jobtitle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 xml:space="preserve"> 388</w:t>
            </w:r>
          </w:p>
          <w:p w14:paraId="7C35EDE7" w14:textId="77777777" w:rsidR="00624C7D" w:rsidRDefault="00000000">
            <w:pPr>
              <w:pStyle w:val="spanpaddedline"/>
              <w:spacing w:line="260" w:lineRule="atLeast"/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09/2023</w:t>
            </w:r>
            <w:r>
              <w:rPr>
                <w:rStyle w:val="spandateswrapper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 xml:space="preserve"> </w:t>
            </w:r>
            <w:r>
              <w:rPr>
                <w:rStyle w:val="span"/>
                <w:rFonts w:ascii="Palatino Linotype" w:eastAsia="Palatino Linotype" w:hAnsi="Palatino Linotype" w:cs="Palatino Linotype"/>
                <w:i/>
                <w:iCs/>
                <w:color w:val="4A4A4A"/>
                <w:sz w:val="20"/>
                <w:szCs w:val="20"/>
              </w:rPr>
              <w:t>- 12/2023</w:t>
            </w:r>
          </w:p>
        </w:tc>
        <w:tc>
          <w:tcPr>
            <w:tcW w:w="6960" w:type="dxa"/>
            <w:tcMar>
              <w:top w:w="200" w:type="dxa"/>
              <w:left w:w="0" w:type="dxa"/>
              <w:bottom w:w="0" w:type="dxa"/>
              <w:right w:w="0" w:type="dxa"/>
            </w:tcMar>
            <w:hideMark/>
          </w:tcPr>
          <w:p w14:paraId="3BF4B732" w14:textId="77777777" w:rsidR="00624C7D" w:rsidRDefault="00000000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Presented news stories live from remote locations via satellite transmissions or fiber optics links when necessary.</w:t>
            </w:r>
          </w:p>
          <w:p w14:paraId="3624D1CE" w14:textId="77777777" w:rsidR="00624C7D" w:rsidRDefault="00000000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Researched topics of interest for newscasts and other programs.</w:t>
            </w:r>
          </w:p>
          <w:p w14:paraId="3D91A11B" w14:textId="77777777" w:rsidR="00624C7D" w:rsidRDefault="00000000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Coordinated production elements, including lighting, camera angles, graphics, and sound levels prior to broadcast.</w:t>
            </w:r>
          </w:p>
          <w:p w14:paraId="16DE5769" w14:textId="77777777" w:rsidR="00624C7D" w:rsidRDefault="00000000">
            <w:pPr>
              <w:pStyle w:val="divdocumentparlrColmnsinglecolumnulli"/>
              <w:numPr>
                <w:ilvl w:val="0"/>
                <w:numId w:val="5"/>
              </w:numPr>
              <w:spacing w:line="260" w:lineRule="atLeast"/>
              <w:ind w:left="280" w:hanging="192"/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</w:pPr>
            <w:r>
              <w:rPr>
                <w:rStyle w:val="span"/>
                <w:rFonts w:ascii="Palatino Linotype" w:eastAsia="Palatino Linotype" w:hAnsi="Palatino Linotype" w:cs="Palatino Linotype"/>
                <w:color w:val="4A4A4A"/>
                <w:sz w:val="20"/>
                <w:szCs w:val="20"/>
              </w:rPr>
              <w:t>Developed and implemented strategies to increase viewership ratings.</w:t>
            </w:r>
          </w:p>
        </w:tc>
      </w:tr>
    </w:tbl>
    <w:p w14:paraId="33DC839D" w14:textId="77777777" w:rsidR="00624C7D" w:rsidRDefault="00000000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lastRenderedPageBreak/>
        <w:t xml:space="preserve">Education and Training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2DB1DA81" w14:textId="77777777" w:rsidR="00624C7D" w:rsidRDefault="00000000">
      <w:pPr>
        <w:pStyle w:val="divdocumentsinglecolumn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Missouri State University | Springfield, MO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1B1850BF" w14:textId="77777777" w:rsidR="00624C7D" w:rsidRDefault="00000000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Bachelor of Arts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Broadcast Journalism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0EDE669D" w14:textId="77777777" w:rsidR="00624C7D" w:rsidRDefault="00000000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05/2024</w:t>
      </w:r>
      <w:r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 xml:space="preserve"> </w:t>
      </w:r>
    </w:p>
    <w:p w14:paraId="0513437F" w14:textId="77777777" w:rsidR="00624C7D" w:rsidRDefault="00000000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Butte College | Oroville, CA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4F1103ED" w14:textId="77777777" w:rsidR="00624C7D" w:rsidRDefault="00000000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Associate of Arts</w:t>
      </w: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in Rural Sociology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5AD07C0E" w14:textId="77777777" w:rsidR="00624C7D" w:rsidRDefault="00000000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05/2022</w:t>
      </w:r>
      <w:r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 xml:space="preserve"> </w:t>
      </w:r>
    </w:p>
    <w:p w14:paraId="0B340094" w14:textId="77777777" w:rsidR="00624C7D" w:rsidRDefault="00000000">
      <w:pPr>
        <w:pStyle w:val="divdocumentsinglecolumn"/>
        <w:spacing w:before="2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West Salem High School | Salem, OR</w:t>
      </w:r>
      <w:r>
        <w:rPr>
          <w:rStyle w:val="singlecolumnspanpaddedlinenth-child1"/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6506D8EC" w14:textId="77777777" w:rsidR="00624C7D" w:rsidRDefault="00000000">
      <w:pPr>
        <w:pStyle w:val="spanpaddedline"/>
        <w:spacing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egree"/>
          <w:rFonts w:ascii="Palatino Linotype" w:eastAsia="Palatino Linotype" w:hAnsi="Palatino Linotype" w:cs="Palatino Linotype"/>
          <w:color w:val="4A4A4A"/>
          <w:sz w:val="20"/>
          <w:szCs w:val="20"/>
        </w:rPr>
        <w:t>High School Diploma</w:t>
      </w: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</w:t>
      </w:r>
    </w:p>
    <w:p w14:paraId="52BCC78D" w14:textId="77777777" w:rsidR="00624C7D" w:rsidRDefault="00000000">
      <w:pPr>
        <w:pStyle w:val="spanpaddedline"/>
        <w:spacing w:line="260" w:lineRule="atLeast"/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>05/2019</w:t>
      </w:r>
      <w:r>
        <w:rPr>
          <w:rFonts w:ascii="Palatino Linotype" w:eastAsia="Palatino Linotype" w:hAnsi="Palatino Linotype" w:cs="Palatino Linotype"/>
          <w:i/>
          <w:iCs/>
          <w:color w:val="4A4A4A"/>
          <w:sz w:val="20"/>
          <w:szCs w:val="20"/>
        </w:rPr>
        <w:t xml:space="preserve"> </w:t>
      </w:r>
    </w:p>
    <w:p w14:paraId="2F4042B1" w14:textId="77777777" w:rsidR="00624C7D" w:rsidRDefault="00000000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Activities and Honors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4F4B4B4E" w14:textId="77777777" w:rsidR="00624C7D" w:rsidRDefault="00000000">
      <w:pPr>
        <w:pStyle w:val="divdocumentulli"/>
        <w:numPr>
          <w:ilvl w:val="0"/>
          <w:numId w:val="6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division one football player 5-game starter</w:t>
      </w:r>
    </w:p>
    <w:p w14:paraId="1694C25C" w14:textId="77777777" w:rsidR="00624C7D" w:rsidRDefault="00000000">
      <w:pPr>
        <w:pStyle w:val="divdocumentulli"/>
        <w:numPr>
          <w:ilvl w:val="0"/>
          <w:numId w:val="6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MBA award-winning producer </w:t>
      </w:r>
      <w:proofErr w:type="spellStart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>ozarks</w:t>
      </w:r>
      <w:proofErr w:type="spellEnd"/>
      <w:r>
        <w:rPr>
          <w:rFonts w:ascii="Palatino Linotype" w:eastAsia="Palatino Linotype" w:hAnsi="Palatino Linotype" w:cs="Palatino Linotype"/>
          <w:color w:val="4A4A4A"/>
          <w:sz w:val="20"/>
          <w:szCs w:val="20"/>
        </w:rPr>
        <w:t xml:space="preserve"> news brief</w:t>
      </w:r>
    </w:p>
    <w:p w14:paraId="63F100C9" w14:textId="77777777" w:rsidR="00624C7D" w:rsidRDefault="00000000">
      <w:pPr>
        <w:pStyle w:val="divdocumentheading"/>
        <w:tabs>
          <w:tab w:val="center" w:pos="10840"/>
        </w:tabs>
        <w:spacing w:before="300" w:line="260" w:lineRule="atLeast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divdocumentdivsectiontitle"/>
          <w:rFonts w:ascii="Palatino Linotype" w:eastAsia="Palatino Linotype" w:hAnsi="Palatino Linotype" w:cs="Palatino Linotype"/>
        </w:rPr>
        <w:t xml:space="preserve">Websites, Portfolios, Profiles   </w:t>
      </w:r>
      <w:r>
        <w:rPr>
          <w:rFonts w:ascii="Palatino Linotype" w:eastAsia="Palatino Linotype" w:hAnsi="Palatino Linotype" w:cs="Palatino Linotype"/>
          <w:strike/>
          <w:color w:val="BCBFC3"/>
        </w:rPr>
        <w:t xml:space="preserve"> </w:t>
      </w:r>
      <w:r>
        <w:rPr>
          <w:rFonts w:ascii="Palatino Linotype" w:eastAsia="Palatino Linotype" w:hAnsi="Palatino Linotype" w:cs="Palatino Linotype"/>
          <w:strike/>
          <w:color w:val="BCBFC3"/>
        </w:rPr>
        <w:tab/>
      </w:r>
    </w:p>
    <w:p w14:paraId="2FB81628" w14:textId="77777777" w:rsidR="00624C7D" w:rsidRDefault="00000000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Jamal Mcmurrin - BEAR VILLAGE linkedin.com</w:t>
      </w:r>
    </w:p>
    <w:p w14:paraId="4436CF07" w14:textId="77777777" w:rsidR="00624C7D" w:rsidRDefault="00000000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https://www.instagram.com/jammameal?igsh=MW44ZnZoeTAybXZ6OA%3D%3D&amp;utm_source=qr</w:t>
      </w:r>
    </w:p>
    <w:p w14:paraId="05B118DD" w14:textId="77777777" w:rsidR="00624C7D" w:rsidRDefault="00000000">
      <w:pPr>
        <w:pStyle w:val="divdocumentulli"/>
        <w:numPr>
          <w:ilvl w:val="0"/>
          <w:numId w:val="7"/>
        </w:numPr>
        <w:spacing w:line="260" w:lineRule="atLeast"/>
        <w:ind w:left="280" w:hanging="192"/>
        <w:rPr>
          <w:rFonts w:ascii="Palatino Linotype" w:eastAsia="Palatino Linotype" w:hAnsi="Palatino Linotype" w:cs="Palatino Linotype"/>
          <w:color w:val="4A4A4A"/>
          <w:sz w:val="20"/>
          <w:szCs w:val="20"/>
        </w:rPr>
      </w:pPr>
      <w:r>
        <w:rPr>
          <w:rStyle w:val="span"/>
          <w:rFonts w:ascii="Palatino Linotype" w:eastAsia="Palatino Linotype" w:hAnsi="Palatino Linotype" w:cs="Palatino Linotype"/>
          <w:color w:val="4A4A4A"/>
          <w:sz w:val="20"/>
          <w:szCs w:val="20"/>
        </w:rPr>
        <w:t>https://twitter.com/jamalmcmurrin?s=21&amp;t=a_E_CEf-6gON9g5BuNw2Pw</w:t>
      </w:r>
    </w:p>
    <w:sectPr w:rsidR="00624C7D">
      <w:pgSz w:w="12240" w:h="15840"/>
      <w:pgMar w:top="500" w:right="700" w:bottom="50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  <w:embedRegular r:id="rId1" w:fontKey="{FC76AD00-4EBE-48D0-AEAC-BBFC53DC2F33}"/>
    <w:embedBold r:id="rId2" w:fontKey="{1029F570-225B-4F03-9B20-15DBEFB6954A}"/>
    <w:embedItalic r:id="rId3" w:fontKey="{43CE3E61-0A38-42AA-8243-B8321447474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5DC00F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352F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E7098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2FE339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574983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EDAAF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3AE82F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A13283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F00D3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673E18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2128B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51A32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9DE8AC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E1CE2E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A04D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91EC34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6ACEE0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8D1D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hybridMultilevel"/>
    <w:tmpl w:val="00000003"/>
    <w:lvl w:ilvl="0" w:tplc="756404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C4D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0D06F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960BA3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FF8206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F6466B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A12A7F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DCCE7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6D67E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4"/>
    <w:multiLevelType w:val="hybridMultilevel"/>
    <w:tmpl w:val="00000004"/>
    <w:lvl w:ilvl="0" w:tplc="D9E842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69433E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3D886F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72C3A2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B54576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0ABAB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B5A7B8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AEA9DD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936294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0000005"/>
    <w:lvl w:ilvl="0" w:tplc="79E6CB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42DA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736F0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8CC61E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772AF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2AE8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D4B59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D4075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F88B59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00000006"/>
    <w:multiLevelType w:val="hybridMultilevel"/>
    <w:tmpl w:val="00000006"/>
    <w:lvl w:ilvl="0" w:tplc="D01696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3BA93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116D01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A2472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42C86A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730AD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142647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A0A3B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6DECD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00000007"/>
    <w:multiLevelType w:val="hybridMultilevel"/>
    <w:tmpl w:val="00000007"/>
    <w:lvl w:ilvl="0" w:tplc="0A06DA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BF04E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498AB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C8A9DF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74ED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4D24DB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BB851E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C546F9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C6ABEF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1719472600">
    <w:abstractNumId w:val="0"/>
  </w:num>
  <w:num w:numId="2" w16cid:durableId="967783835">
    <w:abstractNumId w:val="1"/>
  </w:num>
  <w:num w:numId="3" w16cid:durableId="1662612094">
    <w:abstractNumId w:val="2"/>
  </w:num>
  <w:num w:numId="4" w16cid:durableId="246378468">
    <w:abstractNumId w:val="3"/>
  </w:num>
  <w:num w:numId="5" w16cid:durableId="1904759200">
    <w:abstractNumId w:val="4"/>
  </w:num>
  <w:num w:numId="6" w16cid:durableId="72510849">
    <w:abstractNumId w:val="5"/>
  </w:num>
  <w:num w:numId="7" w16cid:durableId="1728797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C7D"/>
    <w:rsid w:val="00077FB8"/>
    <w:rsid w:val="00624C7D"/>
    <w:rsid w:val="00627415"/>
    <w:rsid w:val="006359AE"/>
    <w:rsid w:val="006F2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5516C2B"/>
  <w15:docId w15:val="{1AF73652-BBF3-404F-8B69-2CE01ED4F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spacing w:line="240" w:lineRule="atLeast"/>
      <w:textAlignment w:val="baseline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pacing w:line="260" w:lineRule="atLeast"/>
    </w:pPr>
    <w:rPr>
      <w:color w:val="4A4A4A"/>
    </w:rPr>
  </w:style>
  <w:style w:type="paragraph" w:customStyle="1" w:styleId="divdocumentdivfirstsection">
    <w:name w:val="div_document_div_firstsection"/>
    <w:basedOn w:val="Normal"/>
  </w:style>
  <w:style w:type="paragraph" w:customStyle="1" w:styleId="gap-btn-hidden">
    <w:name w:val="gap-btn-hidden"/>
    <w:basedOn w:val="Normal"/>
    <w:rPr>
      <w:vanish/>
    </w:rPr>
  </w:style>
  <w:style w:type="paragraph" w:customStyle="1" w:styleId="divdocumentdivparagraph">
    <w:name w:val="div_document_div_paragraph"/>
    <w:basedOn w:val="Normal"/>
  </w:style>
  <w:style w:type="paragraph" w:customStyle="1" w:styleId="div">
    <w:name w:val="div"/>
    <w:basedOn w:val="Normal"/>
  </w:style>
  <w:style w:type="paragraph" w:customStyle="1" w:styleId="divname">
    <w:name w:val="div_name"/>
    <w:basedOn w:val="div"/>
    <w:pPr>
      <w:spacing w:line="640" w:lineRule="atLeast"/>
      <w:jc w:val="center"/>
    </w:pPr>
    <w:rPr>
      <w:b/>
      <w:bCs/>
      <w:caps/>
      <w:color w:val="4A4A4A"/>
      <w:sz w:val="52"/>
      <w:szCs w:val="52"/>
    </w:rPr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documentdivSECTIONCNTC">
    <w:name w:val="div_document_div_SECTION_CNTC"/>
    <w:basedOn w:val="Normal"/>
  </w:style>
  <w:style w:type="paragraph" w:customStyle="1" w:styleId="divaddress">
    <w:name w:val="div_address"/>
    <w:basedOn w:val="div"/>
    <w:pPr>
      <w:spacing w:line="260" w:lineRule="atLeast"/>
      <w:jc w:val="center"/>
    </w:pPr>
    <w:rPr>
      <w:sz w:val="20"/>
      <w:szCs w:val="20"/>
    </w:rPr>
  </w:style>
  <w:style w:type="character" w:customStyle="1" w:styleId="sprtr">
    <w:name w:val="sprtr"/>
    <w:basedOn w:val="DefaultParagraphFont"/>
  </w:style>
  <w:style w:type="character" w:customStyle="1" w:styleId="documenttxtBold">
    <w:name w:val="document_txtBold"/>
    <w:basedOn w:val="DefaultParagraphFont"/>
    <w:rPr>
      <w:b/>
      <w:bCs/>
    </w:rPr>
  </w:style>
  <w:style w:type="character" w:customStyle="1" w:styleId="a">
    <w:name w:val="a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ocumentsocialnth-last-child1sprtr">
    <w:name w:val="document_social_nth-last-child(1)_sprtr"/>
    <w:basedOn w:val="DefaultParagraphFont"/>
    <w:rPr>
      <w:vanish/>
    </w:rPr>
  </w:style>
  <w:style w:type="paragraph" w:customStyle="1" w:styleId="divdocumentSECTIONCNTCsectionnotbtnlnk">
    <w:name w:val="div_document_SECTION_CNTC + section_not(.btnlnk)"/>
    <w:basedOn w:val="Normal"/>
  </w:style>
  <w:style w:type="paragraph" w:customStyle="1" w:styleId="divdocumentheading">
    <w:name w:val="div_document_heading"/>
    <w:basedOn w:val="Normal"/>
    <w:pPr>
      <w:pBdr>
        <w:bottom w:val="none" w:sz="0" w:space="12" w:color="auto"/>
      </w:pBdr>
    </w:pPr>
  </w:style>
  <w:style w:type="character" w:customStyle="1" w:styleId="divdocumentdivsectiontitle">
    <w:name w:val="div_document_div_sectiontitle"/>
    <w:basedOn w:val="DefaultParagraphFont"/>
    <w:rPr>
      <w:b/>
      <w:bCs/>
      <w:color w:val="4A4A4A"/>
      <w:sz w:val="24"/>
      <w:szCs w:val="24"/>
    </w:rPr>
  </w:style>
  <w:style w:type="paragraph" w:customStyle="1" w:styleId="divdocumentsinglecolumn">
    <w:name w:val="div_document_singlecolumn"/>
    <w:basedOn w:val="Normal"/>
  </w:style>
  <w:style w:type="paragraph" w:customStyle="1" w:styleId="p">
    <w:name w:val="p"/>
    <w:basedOn w:val="Normal"/>
  </w:style>
  <w:style w:type="paragraph" w:customStyle="1" w:styleId="divdocumentsection">
    <w:name w:val="div_document_section"/>
    <w:basedOn w:val="Normal"/>
  </w:style>
  <w:style w:type="paragraph" w:customStyle="1" w:styleId="divdocumentulli">
    <w:name w:val="div_document_ul_li"/>
    <w:basedOn w:val="Normal"/>
  </w:style>
  <w:style w:type="table" w:customStyle="1" w:styleId="divdocumenttable">
    <w:name w:val="div_document_table"/>
    <w:basedOn w:val="TableNormal"/>
    <w:tblPr/>
  </w:style>
  <w:style w:type="character" w:customStyle="1" w:styleId="spandateswrapper">
    <w:name w:val="span_dates_wrapper"/>
    <w:basedOn w:val="span"/>
    <w:rPr>
      <w:sz w:val="24"/>
      <w:szCs w:val="24"/>
      <w:bdr w:val="none" w:sz="0" w:space="0" w:color="auto"/>
      <w:vertAlign w:val="baseline"/>
    </w:rPr>
  </w:style>
  <w:style w:type="paragraph" w:customStyle="1" w:styleId="spandateswrapperParagraph">
    <w:name w:val="span_dates_wrapper Paragraph"/>
    <w:basedOn w:val="spanParagraph"/>
  </w:style>
  <w:style w:type="paragraph" w:customStyle="1" w:styleId="spanParagraph">
    <w:name w:val="span Paragraph"/>
    <w:basedOn w:val="Normal"/>
  </w:style>
  <w:style w:type="paragraph" w:customStyle="1" w:styleId="spanpaddedline">
    <w:name w:val="span_paddedline"/>
    <w:basedOn w:val="spanParagraph"/>
  </w:style>
  <w:style w:type="character" w:customStyle="1" w:styleId="jobtitle">
    <w:name w:val="jobtitle"/>
    <w:basedOn w:val="DefaultParagraphFont"/>
    <w:rPr>
      <w:b/>
      <w:bCs/>
    </w:rPr>
  </w:style>
  <w:style w:type="character" w:customStyle="1" w:styleId="divdocumentparlrColmnsinglecolumn">
    <w:name w:val="div_document_parlrColmn_singlecolumn"/>
    <w:basedOn w:val="DefaultParagraphFont"/>
  </w:style>
  <w:style w:type="paragraph" w:customStyle="1" w:styleId="divdocumentparlrColmnsinglecolumnulli">
    <w:name w:val="div_document_parlrColmn_singlecolumn_ul_li"/>
    <w:basedOn w:val="Normal"/>
    <w:pPr>
      <w:pBdr>
        <w:bottom w:val="none" w:sz="0" w:space="2" w:color="auto"/>
      </w:pBdr>
    </w:pPr>
  </w:style>
  <w:style w:type="table" w:customStyle="1" w:styleId="divdocumentdivparagraphTable">
    <w:name w:val="div_document_div_paragraph Table"/>
    <w:basedOn w:val="TableNormal"/>
    <w:tblPr/>
  </w:style>
  <w:style w:type="character" w:customStyle="1" w:styleId="singlecolumnspanpaddedlinenth-child1">
    <w:name w:val="singlecolumn_span_paddedline_nth-child(1)"/>
    <w:basedOn w:val="DefaultParagraphFont"/>
  </w:style>
  <w:style w:type="character" w:customStyle="1" w:styleId="degree">
    <w:name w:val="degree"/>
    <w:basedOn w:val="DefaultParagraphFont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old.pro/my/jamal%2Dmcmurrin/452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2557</Characters>
  <Application>Microsoft Office Word</Application>
  <DocSecurity>0</DocSecurity>
  <Lines>77</Lines>
  <Paragraphs>69</Paragraphs>
  <ScaleCrop>false</ScaleCrop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Jamal McMurrin</dc:title>
  <dc:creator>jamal mcmurrin</dc:creator>
  <cp:lastModifiedBy>jamal mcmurrin</cp:lastModifiedBy>
  <cp:revision>2</cp:revision>
  <dcterms:created xsi:type="dcterms:W3CDTF">2024-12-11T02:42:00Z</dcterms:created>
  <dcterms:modified xsi:type="dcterms:W3CDTF">2024-12-11T02:42:00Z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x1ye=0">
    <vt:lpwstr>TFAAAB+LCAAAAAAABAAUm0WWrEAQRRfEALch7u7M0MLdV//7zxtOkhkR716aQkmSgjAYQXFIpCkeFikaYjmUR3GOpxAB+8zyUam0dDT1drk2fyN9PTRboegiGUOlprFtCeYwpyMPDNpQI4ktIbKPFMN9Ao1DsbyIxf3KJiCHdQD7dyc7AhjT+FgO8kyDEFyCjHrJvY1VGcik1+tFivYmOI7QHWM5k8ifZUcLko0fG8Bdzuv6+YoBtowkM95ZIKo</vt:lpwstr>
  </property>
  <property fmtid="{D5CDD505-2E9C-101B-9397-08002B2CF9AE}" pid="3" name="x1ye=1">
    <vt:lpwstr>tFMXMTrhGqGBbsjE56jpSH4dmndDK7ZQDhPmBa9nNaesotS6UEcCBu0eLZ76dUOYBqyjFCxakcCXM1wPN9SW6WVPXjk485YIosG/ty3Hq29GLAKxkq2jTuD2O0k6Vju/vRGPPozWVKw6Duy1z+uoI7Cb1FRYpC+GSrz+wfYHR5B7w4dFC6PrxWoy/o1vQ44sk+QqP44gtiaw+6GcsWMkWrEHgeyp+d6PsfPu0Pzd2EstyheIqCcoalXmcev5367</vt:lpwstr>
  </property>
  <property fmtid="{D5CDD505-2E9C-101B-9397-08002B2CF9AE}" pid="4" name="x1ye=10">
    <vt:lpwstr>sDLs1GiHQf7rZFy2Z7KOfVfwwo483LxhXGGFJpZhjA00aP9nnW10E45RiOdCiGsM9DOSEmJ0TzmARdGkGgojzCDMmV3fyDsCa4vsVuT8jQTWknvH9EUCPLMcZHLLU/YVNCOXotVsfr7wX44IUvy7mIKi6eNnzFiIi0iuu1Imiyzkrb3BpwMXVUDgwRCULFS3EYpk2uDrMI2yJVnlwkqOM1fT7m4esKgVE3Hc3w04OIilxRwK+zzX7WZUkfGag/B</vt:lpwstr>
  </property>
  <property fmtid="{D5CDD505-2E9C-101B-9397-08002B2CF9AE}" pid="5" name="x1ye=11">
    <vt:lpwstr>fyhP4UYsahAyrpXm6GuP1MgNkU+rxrjuiMY6pEvVhFwdFhUkUv/sfDe+ScgzI+ORHzuN6Yx86MTPnh3DWGDAcHMSJCEjQg+egeJbGihrC5L91zQFtlFQAHlNtaGa6i7I4OXrQi/uBP/TGvfvXly4pfkt4tjNCYlOIKyXj0RMMvRNQ92Ebq+aiXClrkKZlEJb5z2SdeuXRr0+8KByo49wU0Z2ZSLmhpPUCjjprs2sXmKBUoAzTmKU+XIG4KUI0QG</vt:lpwstr>
  </property>
  <property fmtid="{D5CDD505-2E9C-101B-9397-08002B2CF9AE}" pid="6" name="x1ye=12">
    <vt:lpwstr>f24kjRlYUdWBJHv58B5gI/92MPJR43dFLUeUQT5MwdrcubqPQpM8WyfMzThfBjt7npKzSCfJysLbm/5HO51z9ymd4wB+3e3w9tuXXj+UILqSfoJfMKShOYUVqm3LNoQALchUehMB+yML3dX+yP7lIILR1XI/eAATbihSqtKGx8p2lL8ipJS+ZiOEz9w/SKpFtvUJPYQMkSpLUp56CVt9Q0TUM8VkqZbuXg6ZGY95QJhMmOu+EbXbVULULLZW2nw</vt:lpwstr>
  </property>
  <property fmtid="{D5CDD505-2E9C-101B-9397-08002B2CF9AE}" pid="7" name="x1ye=13">
    <vt:lpwstr>s/lctIILs523SRY1iZyfYTSxDbcxqES+wAGo1bNlBffrWyDZqA1RWL5ZMGjxC36V0nXiiLus/JBpLcTv0a+Vmadh9qeLAN41HdAwct0/PTuF9sgawulo0gBGtoSUHZsfbfQl/AOvN4lIO6yGljiX9UcacjrnjX8CEo2CkvoYxXG9vxU07DLAZ1b/x64vYxYZHlR1am8LO6pgmPgbqz0oGuQ66+0+yLNT83Ly7h/lhf477ZEBb3t+7HVKl96QSMy</vt:lpwstr>
  </property>
  <property fmtid="{D5CDD505-2E9C-101B-9397-08002B2CF9AE}" pid="8" name="x1ye=14">
    <vt:lpwstr>7NhF9HHNIiJju83CogAucjJfFfLKQUEnYKITm4CkARdDVdAPzagApZ0QOcKVrGWQdQG6k0CpIUYu/6H28a2vYdLk5wmugasG+fuWPcjkj1wQfzI+ndkrWioA+TCxbLYpponN+4gTuI4w9rq5UGYtYm5xWOf4IKOnjsYamIEPTa+hYfb3qUl153xc5mfOTpVyfijX2ADaZKY78cBK7KVtb7FCtE60SHFCAnmqv6Bfp63zkU8oqjAKkfHLpcgxekD</vt:lpwstr>
  </property>
  <property fmtid="{D5CDD505-2E9C-101B-9397-08002B2CF9AE}" pid="9" name="x1ye=15">
    <vt:lpwstr>Lefn4p9PfFm9bfhCGAmqOuZTxU0Z3jz7yztNq5erpV99KNAh/iQGtDc0bwBwabRIefPQL4xWoQ3v6OvnDl+EXEp7qi385TJCD7Z4MYrD8WWD6bDuz4uGXpBfJ4wTMh0ZZQo56s7Vm4OlAZM0w0QeoZ73Gadzfw1r3XtjjPL5Yeg0pmlT+s5K4P3RtzXErmB0Xf0aLAB0HXzqw45jEOoIw8GzOaxjAX9lOXsS0eIARv3HgNbO7VzbOhVzS++u2jY</vt:lpwstr>
  </property>
  <property fmtid="{D5CDD505-2E9C-101B-9397-08002B2CF9AE}" pid="10" name="x1ye=16">
    <vt:lpwstr>4FP5DGeD0SO0IkGRqnUpQgPLZntnMejrVWEj3GH6q98a5dASmW8Ha/aMhgLI25cLFXzGGJi2BGXpEX5Ua4qWbrtL0X5szaziqwwdIXVTNX8d5jXbKgfPj4OVoTeo6PixFGI5EmBGitgUvOl+s9WIw1c13KVP/v6XpY96WyvE6rF76JE4RaeaNyO6giJoQ9dCeMl6PBfPDowgyRzpo7Hd/bYR6VmuMT+atlnaEbvHgWbJ8WaO+YLaXU9xB06KT5p</vt:lpwstr>
  </property>
  <property fmtid="{D5CDD505-2E9C-101B-9397-08002B2CF9AE}" pid="11" name="x1ye=17">
    <vt:lpwstr>w54KV9OPKIMGfIL8/wlp4Qf3Nw8OG4j4Fj4GykYE8GlZxZ4x26VX/ihtMF5OtlL/CJr9ir7pv1hm3tev35Q53e6YjRIjhMsnk8z3PhUORu7d5S63zGhF4/lkF1ukYSxD63l89oNtH3WT09KSfw54PR/9kbbQe3eypb2t43L85LRVLp7gR5I8YHL7GZuBPNg6nSmXorU2jcIm837K0e6qpUkPkuB2wvFN4fVGKsM+gzWwA6IWRaLS/g64LJ1ozeu</vt:lpwstr>
  </property>
  <property fmtid="{D5CDD505-2E9C-101B-9397-08002B2CF9AE}" pid="12" name="x1ye=18">
    <vt:lpwstr>iPp7/cWqkVe+HptU+wd9Yw+rqKEzzIHjP9BnFzkw+4RVYLqH1SK2DWoyUk/QiFWt944QwYSIw+4P6Jxc+9hF/iE50bPOcIxMSNVn+gB0BKX2mVV94eCKP7sq+u5WimF2g+TTi+mifO1GxTiUm4UDPGPAQTUMQtznctbGUNewd/kd3IzluvRhqU9vZxCo84a5z0ZvfRRvqtxipqZfibbj8SHxPpJSLzAGMfVUr5g532NzyQW5LldpmcYxpmCYPzv</vt:lpwstr>
  </property>
  <property fmtid="{D5CDD505-2E9C-101B-9397-08002B2CF9AE}" pid="13" name="x1ye=19">
    <vt:lpwstr>DBGviZEf1D3/EeCn4yOBTlh6B84h389GG06Fu9CPC4YhL15FcW3hq5nU5B8v4ROF5N6V4jMb5jr1SYRZ+LptvPCPlypGVj1jtp1VkAcFVpFEUatXRIcMkzco0k/7Fem2Q4TDI2sNaFcL9AgMPyE3RAip2HyoUGm6I9aNc3SfyusG9DIrwmSUfK+WHjjpksBDzEaijafCfvbz6X9JzyxRObzaVO2s1BmW1/uB43eLsMmosoBuHU0Hxh3+EtjDe7U</vt:lpwstr>
  </property>
  <property fmtid="{D5CDD505-2E9C-101B-9397-08002B2CF9AE}" pid="14" name="x1ye=2">
    <vt:lpwstr>0P9MNrv8bM1ocqTohDBtxHPdybV+QPSk53QeU5rNyTwUcchqfC27DZPOi6ZWH+ysQvHY4TKGXoIQ7Cw9FWHSkwGdPjw59OOOVC4D5Y222GoWiGGs3DbO7tlgkAyOnkESkMhNJYi49Uq3N7HWXMtHaI+yAZN8rxMm4Gv8OkBX7U3Z+IcfC1nvqtw4Ov0LfY333fjZOcPWeQymuYMBLsv/PBo5eULZHSMqaWmLfja0/ib9rttTZ2+2DqClvJ6XkuZ</vt:lpwstr>
  </property>
  <property fmtid="{D5CDD505-2E9C-101B-9397-08002B2CF9AE}" pid="15" name="x1ye=20">
    <vt:lpwstr>5I90CzRnS0JYOskNeb33nYu5SPY9zanJlef9GBNpqx+NrWZLoiXezr+fzeareJetH7JJ+4jqWBxcWj1/q0bj3s4eQba6jaHj06qg70/nHKd4eS5Kb6MGxn7g8kgoIXGwGlNUGqg0A3iTvo/tT3ygU3av/rT7iRzHE9rva8FSp3gK5v/6NQJq5RyCX2d2v54RKtyN0GRdLyzfjRA6ZSEl9okUMCY95Puae29bc1KMAocrmEQ78XxkUOyP8fWLw7p</vt:lpwstr>
  </property>
  <property fmtid="{D5CDD505-2E9C-101B-9397-08002B2CF9AE}" pid="16" name="x1ye=21">
    <vt:lpwstr>bFk44ckvUSX7HbAUj+ddfzkf5DqV9pSEG4dxngH3I1k3knI89soGAxv6LjXVBxSIXvs9hFlq6czAbpLcouLXKf2LTF/Jaxa0hzSIWFAOCqH8YoQfSU4t0BSyyX1KuAOnTJWZ3ComzTgjb96YsT0JYX9LrW9JukwBTWzYqcWtnZfskvTlGD1TNsbImvOfnPWiZ4YE/rZpOBEu8fUD8SLEh0SsB4Ipe99EYYgm1Xe1J/ujJDLxaZLxnS0SqpZf76Q</vt:lpwstr>
  </property>
  <property fmtid="{D5CDD505-2E9C-101B-9397-08002B2CF9AE}" pid="17" name="x1ye=22">
    <vt:lpwstr>+wtczGF4XPZsynspFA1IGnyYp/ro5V22VeYBvPSb1xfTK/01+qKLN5rjzfCBqwTUmthYOnwDzVmK4xQNNlCujlCe/f5tw/lVrBkHtm07BnFK8uSN7OhVP/6lJdN1fbUmhitGAuYfbFy2zKcf7hHbNZXaR75VRmDPwvYPPL1Z/84VbLVZAmfRHgjA/1hPD0S2dGa7L6p1Dhn9P94Tc1eaAxGjZP5w6acCyd+9VtcVytyuPF7M3NANjbFxyFgw3jB</vt:lpwstr>
  </property>
  <property fmtid="{D5CDD505-2E9C-101B-9397-08002B2CF9AE}" pid="18" name="x1ye=23">
    <vt:lpwstr>A+AOdnjCyti32GFDT/Y6eFH+/NsI16NLC0H1Rrj+YnL0YsPCwHGFmi3xGqzXZXPmOJ4yB+K5vSDrC6hjsYSEA1RGlwFsEOAuynhZwNnvXT9+i1YeGnH4o1fFglCoasxMFcwsKTgi/fzeFb+JANuXkKgPwKrrPz/6z6+2mCLSxMu8ZizqSvp1nB3H6V2pi6o8xMXJQyAWv9wiQ8rRMB5SeT22mwvOxzrgTqbz97vFa69dWjwLZabN+i2e/7dam07</vt:lpwstr>
  </property>
  <property fmtid="{D5CDD505-2E9C-101B-9397-08002B2CF9AE}" pid="19" name="x1ye=24">
    <vt:lpwstr>GeB/khjnZZr7NeJw/sMWxYnV0lp6edwSVjF5JQ9WiptcsNmr8fdAt5ICg2V+x+OFIMAC6WQq9dwTLPFIYjTTE1UpAMT3aulWbKNDPQag09a/lxE/D6TgAYw68aZQbnnpeJIREfBjXkvR2HocmesvavymaX3TphDMwiYCgV3lexgU5DZUwYgTrICTQKKlPOTzM+gz0zSa61XsuKVtuMI06plocg0oUOp1VnV/egztHabxGIgsKsJgmfFsl9F+R/G</vt:lpwstr>
  </property>
  <property fmtid="{D5CDD505-2E9C-101B-9397-08002B2CF9AE}" pid="20" name="x1ye=25">
    <vt:lpwstr>aupqomhVrno4ezJN37aEkd6EnJth3Ps/d0X7JrLkr5v1dIEt/LbOJ3v4kuDUCLE2Jz2OU0ep7/sthCEh2VWHxiBUmlwKGZM3a1iDkOqj91YEC1arwuQJzryA2AerZXnEqwh34F0JLX0AfqLex/eBSXwJYfmqF8bW0Zc00nOOWccHJCFMY6lQjoWxjbstp387SQiPA0OJcHIS0JjTss/+NzJfjtVPXFrr9yKOU1artVZD8SRz6pucgCA2ifF/Wy8</vt:lpwstr>
  </property>
  <property fmtid="{D5CDD505-2E9C-101B-9397-08002B2CF9AE}" pid="21" name="x1ye=26">
    <vt:lpwstr>JdbMQe8nRlneWjuy7JKGNdlFdyxqRDD+6oUVmkrZmtb22WjiYvfUBSthMQLZoAlKnBog8nWTMEnVDN4sbXZHdoZDNie24p7SEli3/LrFDmqRIG+KFoW7c3ow/L9Y5EdI4jFZFFArBEjWNmaoWlqtkE+gvoLm9x40Gr2mOSt93sP1xoTTIylQCkTpPIatLPD6aEPHWipANzC3sMvvb/TYzc+gKD2GmClW+gAhNxeaKFtX4Egj5KCAyl/CxWU6S6W</vt:lpwstr>
  </property>
  <property fmtid="{D5CDD505-2E9C-101B-9397-08002B2CF9AE}" pid="22" name="x1ye=27">
    <vt:lpwstr>F6mWP9Fr1qHXW25QlhLHQbMSmFlVLwkF+M8gm1z3Q0rQiMXRNk7HYRDe9LNf0NZSeztB9u1rMNl96xM5iw+t/Qk9IcKgJtJz1KKmM6KDMdJaqbVShXj/UOJYttUgxBxFsBtBWJUbruv/R/7RNbTp+zZulaXpyOo8DAO1m+on6QLwTLOpjswzunUf0y3X1DBAc03CK0bO+8WEW6AmXpkLZ9t4STj1vu2kWwDrV2JiC9966Yt9nJCbGIoRQuJFKpQ</vt:lpwstr>
  </property>
  <property fmtid="{D5CDD505-2E9C-101B-9397-08002B2CF9AE}" pid="23" name="x1ye=28">
    <vt:lpwstr>njdbwZb0YPpThW6RtZxtgXvRr4hEoXMhD2eJKTVoa9V56NnfCGUJ8u+h4GEf1H1azURCaGFa7ultEj76FKKhTZLiAT+QVP7WZEZGRMhCaPV11TcDBev3rKop955YCRKMoM1sk0uUPc+AVL/fMhmefrLWkb6BRSmmBak5uzvvLe/HqQ1jhGDrQWgFfKt4RnPrzweEeVutVTZ4AXh3d/5ywWxXvprDHk1y+5jhOxfaIdz7EEP7WdUqTHLXgZYjtUE</vt:lpwstr>
  </property>
  <property fmtid="{D5CDD505-2E9C-101B-9397-08002B2CF9AE}" pid="24" name="x1ye=29">
    <vt:lpwstr>9DYWX8Oiv33X9bYTWh+fZPmYYQhe2LMwmyeO3xZOqeGQ4Js76+u8ES2X5e6mOQc3hZ90fF/T8n2tSn9btxxc0469G7/Or/wYBWTXqPftaL6elLmzAo+HAx8/EZfNAaQtUeiAJMmnDsrx15eo/+0HnBPfGoCFNoSXv7xfbf9lcqPwjRDjmt08Y/jVfE8WkCQZZ2WSHjmLvkmpee85CMILxr+ImAeSZAECidWUi12WfQ+kZCn8XKLw37tnaQNvqvz</vt:lpwstr>
  </property>
  <property fmtid="{D5CDD505-2E9C-101B-9397-08002B2CF9AE}" pid="25" name="x1ye=3">
    <vt:lpwstr>Cw3G/SqkfRYUMzJw9YE1osmft6s5G/R73Ktk2ArUHy+SOOhy5QssWo8v0YxibktFwh6X9u3CWI+w6Ms8PK1/yC7vRMVhHR0sNkt9XwCab5Ya34lJ87wFaa98IQ/OXZm8mnRXnXURPDPs4zN8t1zINJBo0mYYoSg+AKLJm7/VkzfuE5DXRGWTbp3w4NBtq4kJvWcU1vYqqrMTuMmkbAD46eNZTypAC5123Fg1IOUCZsmNlyTHfG32tf75uTHEqtl</vt:lpwstr>
  </property>
  <property fmtid="{D5CDD505-2E9C-101B-9397-08002B2CF9AE}" pid="26" name="x1ye=30">
    <vt:lpwstr>jW/mYHjgbv+NItlg97sPmjATzKIsWOqnCWIqoy+9p1s5QsMDvTedfYMDrx/oAgD+bQjpiY5twtKGomCLgB2cP5MEusv1Ob6/Zot3zucO4+gUu+hvnGYE4iUKfk1+83/1eBSauEusWRAn4itELlbASjJ4rkQgViGmdwyc+FY6zwG1v5U/YkuXOvc5YYHAkHbEKW0dNZpApm7VJihvabBJ5aOxKhRtTzl5rhSFVj7Y17C7IbD5IPX9LYcnl4coW3+</vt:lpwstr>
  </property>
  <property fmtid="{D5CDD505-2E9C-101B-9397-08002B2CF9AE}" pid="27" name="x1ye=31">
    <vt:lpwstr>qmb0mw/aelpvmfln7nUacJca64jd8q8tCuNQKUcv22N92h87L8Cw16idCBIQtodsIrBfOk3XG4ZHdQcPA4jhCeT2wTAItXh1CBzxDREnNS+fIV3jrwmgrIYZH6/d1TqDbTUHNb0hitkKC90FwN+EbFvBzcahFEbrkbcIxlKIUkIB0/iu+uvm7ffI2Wg2h+C9JDY8wtOX5S9X/2TFcdCDr6M55VShuqHnhTYdY7s/UIcHLnhVwtZaX+PKH3m+3ch</vt:lpwstr>
  </property>
  <property fmtid="{D5CDD505-2E9C-101B-9397-08002B2CF9AE}" pid="28" name="x1ye=32">
    <vt:lpwstr>ZPH02N5v/NhH1QDm7wSL68ZUoZItODhrapByaYgIMtfs3viburKahAmz+UqblN5wCaZXhL64dz+XR6dVWBdP+jqonVRQJbo/rAvH0Db9S48qPMVnRAQCwBxtOys0ewboYNi/VA+2IodhDfEMM1rPivIog863xqmfOiCdhvjbQWpkpiZ7sHIT5q+vZTmFdyr+dEbHQv4+US2m4N0SbS2ggHO67OEvw2T9fZIRy+ffn/39SHBhpskOsos1e64SusV</vt:lpwstr>
  </property>
  <property fmtid="{D5CDD505-2E9C-101B-9397-08002B2CF9AE}" pid="29" name="x1ye=33">
    <vt:lpwstr>nE7vBDuR00eLOhGpiDjNdj0Cugqpc7vFjgSqYkHHZpUy6kE8ctpmfvwsh8rlE0p924cL30o/9d0YD5MjLFoAW+ouKxEPEsLRDLhRJb9StTEUDM/gWU8By8KNDd3t1rxyLOQsVY5csWCf9UZdw921L4inGLHzsCNUP2fSU8dGu7zEm00giWv1DqHSdcQFUdfy2WKu+PIikmTp+zRJqbvBkypicoLkoNfTVba40tid1/clntY5L1MZlNJyG9Zs0Da</vt:lpwstr>
  </property>
  <property fmtid="{D5CDD505-2E9C-101B-9397-08002B2CF9AE}" pid="30" name="x1ye=34">
    <vt:lpwstr>sGhgytDVh6TGj983Aj/NzHbwE2+su2zNEdG8jImkmqdry+lDneCO5447TpesIYyv0Seg12YgzHNuixgiRskjKZoHfn6SsLMP39RY4oWguEaI0L7F5zWZiLr32L/ThXlsbZnHYd/7RSXvbSifEftDqYnCJxhudM8uu5I/gKLLgGqWSpsUQA4WhzSz63ZJVzn+CJlbVLIhcdrnsQ1m5i0x/J+cwuEx3xm5yJsSsN88Yy2oPhI/FvPWiPkA1wquFXX</vt:lpwstr>
  </property>
  <property fmtid="{D5CDD505-2E9C-101B-9397-08002B2CF9AE}" pid="31" name="x1ye=35">
    <vt:lpwstr>K6hpUwG6nhIwx8+0TfBtW5D4mtMhVU+46HLguA8aOc1rCKJAHAqK14ZXA7GoF+Mg4XkdsD4XBnKVbYwbPC79xJ+C2Zfpyvwi/0bHro4rq3aGvkJ7XZaZrHMLJuYkyCJdTs0pD/aGrVI6PeX5U41M3ha4U6OHdHBDroW/UNqfG+PIU3nDzQGFaTD4JJhHX6x3zRPimqqNsjHAfoJa6YsDJJm9uzxuLvsHwZ++yeYfyDC7b+6kYZUcvK9+pG/ob0/</vt:lpwstr>
  </property>
  <property fmtid="{D5CDD505-2E9C-101B-9397-08002B2CF9AE}" pid="32" name="x1ye=36">
    <vt:lpwstr>qtarmizrT7qVlv5luLZlG/xqo1TlCTtyPj+lE/Un0kV8pZmwOmxwCFbXFo/2I9knR3SPwr6dE5SNPhCWT3JLL1+l3aW/NhG5qFJE1Pv0tTcLr0MRsVV+WDX6pWdnFMxmzKsxtY4EmvwwmJbnt5gnX3enxHn3qo+mRxFrrE7+5ZUrF1sh/nDrR25g6SHS4/ja+1G9sNSP1jN7bMQ1cP4EcOWM/WUGPixpKKOzrcamcKCB+0vFADZFZgeKBnj1SUa</vt:lpwstr>
  </property>
  <property fmtid="{D5CDD505-2E9C-101B-9397-08002B2CF9AE}" pid="33" name="x1ye=37">
    <vt:lpwstr>IqxOPNb7BVm3p81YJAN5ec03UY3gj6ZbelVwqk/5d8FudlAhQ4uQFf5Ib1wipurXD9Q6DzefmpJbZ7GOuIJIVVEvYUzTgWLiXEBgPt5ScTXTTYkfPTvJ8ZOhSjigqJMSPXupT1A3rKMKIHvc4j2RvM64m8bOk8gsWQgLv0z6gYi2QOfIGta1rZrqT69HPn1UJxZ9T40gN0KTXxkFNB81FttPgnou2t+cYKdaKCJeSm2p5cw0yeHzUSDaD9YdTXL</vt:lpwstr>
  </property>
  <property fmtid="{D5CDD505-2E9C-101B-9397-08002B2CF9AE}" pid="34" name="x1ye=38">
    <vt:lpwstr>bRFHYyd84YvdKOr3+WtwI6TMTIwvqEZ7Qhp6q5YlGAGPPMz5jr5mtI4Qra5kBSS3IwK0JTvzZ/bDwVgfXabDfarM+FV1EWZiYOkHswUWUHJm8SiBno8kf8RNXWzrRxBUnJfdO7FYlT+w1y/ZfOCAVoZJ06QrAXc4b7/2VTTo0oh0J/jPXXW56O/0mqSI5pVqh/o+fXX/IVnUBvdjzO9eaU/okLv75M3aG/Ojvpjtz0JCTxdJWAzM00eky8/G3j1</vt:lpwstr>
  </property>
  <property fmtid="{D5CDD505-2E9C-101B-9397-08002B2CF9AE}" pid="35" name="x1ye=39">
    <vt:lpwstr>KRbhKQ9TY/s3wecfga8jePu5Pp3jIIIaT4e48P3Q41qgQX1l8L0AbFBg0b8RaQQqrOJcCznBwSLBAL4d+8pV187LEaH0fI0QfxiVSCnghZCZ35VIuYA+msEUu7rM6vg7zoF0kWg/G+62fVncWrxcKrlk9Ejgqd543fWxMoec+JOCz1OORuzJvBDfWBDhbuQAY5RBcUz1f6XD3BTwzojfr8f4lmA6bygLaZ/PByfENEhHFspw9KQFlUEFcTKdavx</vt:lpwstr>
  </property>
  <property fmtid="{D5CDD505-2E9C-101B-9397-08002B2CF9AE}" pid="36" name="x1ye=4">
    <vt:lpwstr>gef4cW0fWhB+v1LfVpTT3gu24UOuOIj0U3ZCVc9BY9UWoPIUjtJIHYxAKDIK1Yizd5VhGjhFcDwq2aW0Oml6gqiP6YBNMpy92PywJFyk1C6hr6ySsyDphlV38hWDa5HJECuqgmxISuCXGUu9QGSWSa73I1ktRwXly/XSlFT2QihXuy8E9G6Rg5PK677JAS2KZOGeXTb5tkw6/ak1Ga7dU7szjQqQhcUuvLnZRcn+VJ2WTSwEXp9eJi9VXLazItr</vt:lpwstr>
  </property>
  <property fmtid="{D5CDD505-2E9C-101B-9397-08002B2CF9AE}" pid="37" name="x1ye=40">
    <vt:lpwstr>mK+5FWkzqncPo7c2kQiPqu0DU7QdjqaC1PY66zS0gcwu0yLoVrhLQQoKswVjS881wFazC5J9J5N43PUNC+gteOsp+5Ro0h5DmT/HZfj3KGhAsfuTVwbI+j2mGawdX0Vy5Ws9mis5LLDamB5vkTOJG8RgcQSlb8hagkIQTa8Gt94DJlvFb1L+oaE5OyMJqw9GxIdl52b0HxSzWRRWNTNTycNz2nnZANRMH/WrU/IkSXCTF/tO0gK8SxP56G9Rhi7</vt:lpwstr>
  </property>
  <property fmtid="{D5CDD505-2E9C-101B-9397-08002B2CF9AE}" pid="38" name="x1ye=41">
    <vt:lpwstr>W3kFg/4HvAyIVpQXC4is9KbOPX0LZQUhTfw2v7h4p+m3VCkkeAjPYeNkxmOwk0tq3Chb1ErlG1GF/OUH+FdLsxb+uo7tJrdQIiEhhBOKVgEeG7gwE0eR24RGP3jru0j4V1drDcTGtQqo59Sw8x+qvXsf4zDtDY5064RwjlN0u0QQ1HtxXxHDUU0/CYXMXqv9a+1IjX+pjmXAaU9U6yOUMpwxfgzC3469Ju9I0NAXrEM1Zc2Nm7qJjDhr/w8CHul</vt:lpwstr>
  </property>
  <property fmtid="{D5CDD505-2E9C-101B-9397-08002B2CF9AE}" pid="39" name="x1ye=42">
    <vt:lpwstr>MTwaKTpzSIrQhrcp/3ouJ4FwfebJwhG9pdUAu3VZDa1R61qilTE4NYQwBLkd7oaWZVNQNOQ8JegOt8ppDUtQQrVkImM6jYNC4v7tlNsYA9eXEJ4zJ47BDJAyEp7M2mQve/HThq5gN5iJwpsxtyraH3nh6BbZaDOXp1RM4qcLk+8j3ybhZtpqrEtFIcrNJoDgS485tljYRG3ahWHxSmk8Mpu7XjBaye8pe8WQTh1o1XvcEnVlC3K9HRTJVHaBSzu</vt:lpwstr>
  </property>
  <property fmtid="{D5CDD505-2E9C-101B-9397-08002B2CF9AE}" pid="40" name="x1ye=43">
    <vt:lpwstr>z6yD/t3JsJXXyvFQJMkhWYsYB80wITKhpqbb70EnVVdq5lENILSJ+zlm3zwdj9PQYqSlFnagnRnU/mxOenpc4WriZEeVdKmH3eEJ6YAhEBmHosooqDy3rZKIXESrrd+fusAYvvz7/QsABb+TGozDD+FOI8qvFyTDcsyE7xmHZeCLQUFKhmuRdz/KxQ6xr/YIWeI+5gfINbKsusPoXWo8qQO3O+XCC0FsbcEov8Ad9R5vqVZwjLbw4cDYIPCLXkS</vt:lpwstr>
  </property>
  <property fmtid="{D5CDD505-2E9C-101B-9397-08002B2CF9AE}" pid="41" name="x1ye=44">
    <vt:lpwstr>dw86VaM6FOr/SOr3/31DVlgUK2a43iT3FNHNxqfWFGwow/6qr0JEybmfWClahXcbELF/VqFk+4rIonEMWk+OOPhWUvZeDu8FHawJWkdnGDbJbRuWeORRugHhqAr5ctdcUj5Fjic/HLKDBGi87gtCPEW5uKUnKqakrGLcf3MH2IjBjTMvwZAgvbthNJxemfVggrfjT3U7xXzGdprolUOnLefD7d66zwZ+8B8rTj5EtZEpHaWNbUy16QXqPKuP5nY</vt:lpwstr>
  </property>
  <property fmtid="{D5CDD505-2E9C-101B-9397-08002B2CF9AE}" pid="42" name="x1ye=45">
    <vt:lpwstr>oXaWweddpX7jWIoL2LDDmITyqoNAoU1IQzifgTFAoT3ZBMFmi+Hb4dF9KDMYN/SF0dEnCsO5wZzDD43M2hv7OMFKDzKF6K6KwzJGEv+Y+tM2kJGhIrOhvatGEKwYm4n2noRdSxW1xZ4dpYh7QyOW+XFOqXDcBOz/xnzeJ4m9yROvk5XnuCYcYwop+f6ZS1IPo/W3Ihn+/qld67+cU04W/drx1xo/DC0SbANeu/9zfuci/MUb+iKVTh4d6BoELYN</vt:lpwstr>
  </property>
  <property fmtid="{D5CDD505-2E9C-101B-9397-08002B2CF9AE}" pid="43" name="x1ye=46">
    <vt:lpwstr>LdnB7q0DQHz3IlQWoNRGaJyNebChLO90DCObu6sxHN+O5OGm78qN9sCO6BrYk//P9YsjIF/m9sQICC5i3DX4ruufkTUTmi/QmooATyY54R9Nf1JdlLLs16AQnEWiuI5faHTcUf448I2yAWjYnrDKnhQgHJK9MIetuQybXCCNPqOlglVViIH0MWhYnhLPyQxmKUnaTEaIyzVin13V3MyovtNgJKuupw3gCOIiDDEgUsPU0z6XyPztaMWqg98veB5</vt:lpwstr>
  </property>
  <property fmtid="{D5CDD505-2E9C-101B-9397-08002B2CF9AE}" pid="44" name="x1ye=47">
    <vt:lpwstr>iY9iOavHqgADIS6Vxw/gqLV+ptxJYUosjCIuKP4YN7vIPW+on5rlpWq3LvcW7y9fWhVgZmxX78QV/38KXijI8aHvY0imQovyNRvlzPE881tMowDg5Nj/9MuVTFAkeH8mGXyaycDVZB+Y32bYqx/bo13Uf03pQDvPS2NtJ9aafx5d9glmeNi+B/1F9LrjKw9eQRnTsHwrgKrVjhx+NcFPcqrr5RVARcnRKM2mgwl0MdW22enCfcZf/gcV8sOduto</vt:lpwstr>
  </property>
  <property fmtid="{D5CDD505-2E9C-101B-9397-08002B2CF9AE}" pid="45" name="x1ye=48">
    <vt:lpwstr>V8yXozN350LHPxvaLdIGYbRxmctNntnLPCBne+UE4eYIL3xVrrylDzhZUUq1iVlSq8+XdwzBiJENBoiVj98IjEDeqDyd5sXa5G5P2s0YNoniOJBNbybSaU658En2Ex5sEhfjzTwIfuou3gqMKszk9F6usw8LHPSw7FddNVuV19QRoaO8PKSou+Ay5Z+QOHCiFN+6NTGZeUq1G70GLUfEraffrzmRVjisbFhB5gQZm9TVuJBvQLAOqvI1gPPSZsk</vt:lpwstr>
  </property>
  <property fmtid="{D5CDD505-2E9C-101B-9397-08002B2CF9AE}" pid="46" name="x1ye=49">
    <vt:lpwstr>rV20wthyt3Gdhf8iQdmBPv13URhzZdNbzC2mjgP9rjmZypvUMPk7KSmhjFzYWS4l0U+gvfd9sVHSekxeixNDbBJPeDMMVHEfYsx424gKs0akFDDzQdoa9VDLZjXV09i2k0qNlbpOvCpwaabGoFzgRBhZmUD0K0vGlL3Kd22215GhjGrC0+zPvJNcSC+SsxbFjQxtLz3/H388qiRINGjlidVlRQ7re6zSuYcDZVcrqPMUyKMcB61pBrlSmLRskVh</vt:lpwstr>
  </property>
  <property fmtid="{D5CDD505-2E9C-101B-9397-08002B2CF9AE}" pid="47" name="x1ye=5">
    <vt:lpwstr>I2V7Edq4cgrp/p1f4PtHP3ax+IqIAOAuY1PFbBZ8vHaQptk6j8SLlCx1fhFMFLnA4oXoxMeNtfC5zJR4ykdML4FQJBGsIBdhSuO3a6F8dADBPvLLxa7B+/QrEGSI+6/DCWUKOq+gk4w+ZWTti/FtnR3/4nNlNJs0JMW9kIiTY9PcsAi5Q/s+l3SNvPZXs1pdF/yoAz7eN9oYDoiNIEfzbwBKiqP2EsJLy5C223dcvDbioYuubebHWEB9DgloREM</vt:lpwstr>
  </property>
  <property fmtid="{D5CDD505-2E9C-101B-9397-08002B2CF9AE}" pid="48" name="x1ye=50">
    <vt:lpwstr>KZ/IDUfiAdK2CC7mgV/GWXGhGgCBCm6K1hr56NqxfBiOUa0IfjinbgaHMkuvR3i0znpaaTGm/qYPYyyrbkVCfmTxm12jBQdf8TU4RhMlNBubA6ri7fh9Z4Z1JC4s8re+ydrLm6nl4NLSDCC1A1rezJTrjDaAQhScQbCHxuRywsJDfI7L9QeqUdp8cZDr0wKg6gdP9KLS5mvpVV0gEBa73T3TK+889IXh5R0gThaIHWbYxhpzLPWszRbbJDSJQzo</vt:lpwstr>
  </property>
  <property fmtid="{D5CDD505-2E9C-101B-9397-08002B2CF9AE}" pid="49" name="x1ye=51">
    <vt:lpwstr>vA5CfcXiBu6/23lU7fFvNnA/18j5GDHVxii6VqeFJtIIJbJOss0jkI67NppXOoCLB2Z9VgjzWwz8H+WTL0EDaMGhtu4beLTb1AibwAQpdlMcY2wEK1tmO5ueUyx/icTbhcfEcrqIq28t5h+CdYq0e2qlMvXtuPByya8FeF/izj5/F/ukHVKAMJYKjQAXScf04k2sOzVz1AAZaadYneBi7UQmDbWaOgsrgjUJSg+sXfFmt+lUNxy34IRgp7+h9es</vt:lpwstr>
  </property>
  <property fmtid="{D5CDD505-2E9C-101B-9397-08002B2CF9AE}" pid="50" name="x1ye=52">
    <vt:lpwstr>o7zJwLd8hhLzJxehcSoYqsPeoNSBDbCcj0YCaGt/R5Us8HXgav7Hk69Z3woNnzq91UrqytHLg84w47XEZgXMKG2ty7CFtZZ8y7aOnhYbAepTdHx8y2IsnvdjRFi71G7PJRtwtuMS8RniBxz3yyDK5wZaNMj4c/S1atmJfA7v7KqEZXseBGOTJPFoiaIwhjHK5Voc5Gke5Pe/9oUl6u8oQvTyHQsZeCPoMDfZ4SEUXE6i3E5rHPkh/iCB5RC8A1J</vt:lpwstr>
  </property>
  <property fmtid="{D5CDD505-2E9C-101B-9397-08002B2CF9AE}" pid="51" name="x1ye=53">
    <vt:lpwstr>14nlCfeoPJ/zx7xwIGbRsQ/dNAncXuW9TTXItOUb5IQlXImZ+rBoSRmETqTWv/s1Pk8Ca9TYM/RD+aS2GM5Szf+gRI/cGhtrUu8bicx3zS9fV33/t9nnIyv3JjmO1w1eBXqz8f9scMTkD6UtPDUgs30lv3wdI8onCNB+PHS8mRAg4gj9lRWnk91ukxwIj/cX4BcAn2oxH1IDCP3VxT2apItJsscAyU9hni0Lwy1jJkWMKSMkj1NY2kx5JdKJ1dB</vt:lpwstr>
  </property>
  <property fmtid="{D5CDD505-2E9C-101B-9397-08002B2CF9AE}" pid="52" name="x1ye=54">
    <vt:lpwstr>RwLUeFOfdsBnlge81eU/du3LzMJgZgHRuRWgbMRRf2lZt5WELQ7j/UKOs4sXkCYAod4X5k4w8NnHt64CZypwVbjMsd+DSHdCVpcx9vygkvk7fBeETpkj9jUjStcM3wS6ivqIx9nYrQhug9Xk8EV9nk7HqkLATHg5bINQF05p7VRUFq+debxanwaS7TtYazq4zAMxSNmuE5m69JyXCoysHV6slBsQdzqB06PFfsFYFnVHD7T7xqXBkeJeCwaueSY</vt:lpwstr>
  </property>
  <property fmtid="{D5CDD505-2E9C-101B-9397-08002B2CF9AE}" pid="53" name="x1ye=55">
    <vt:lpwstr>cLIVgrC5JLZ+/GXZ0DYoaKvgVq42y0dbNb2+3uK8ca3LWsMMc7TxF78vtYYKUQie3nmEPUjPxVEGP5IlmYeaq44KLcnP7Ztr4gNp83DQJ1ywx4vHTsh3jBL68+OVnF9jbxD1SbodX62yYPdR6QgtIP6C53IVOUNXBY8coWA9BSH5g2O27tWK4v387vOT+zZM9rb1nQT1HQevI3jUvbKuv6McbTZjUfRogbYm63RiBZA4cf/MbvL/ZpgACs3972C</vt:lpwstr>
  </property>
  <property fmtid="{D5CDD505-2E9C-101B-9397-08002B2CF9AE}" pid="54" name="x1ye=56">
    <vt:lpwstr>9dHwV+mhlLWfQQu+k4auHv8oxPAbvb5fxpOjfZCJZ6Up1TknEO4IYhCBe5nHfU531avZtGuoBHYyipN7Blyaws+HxQ8ie4+CBcLC5epUceTJtSfuP9H2/qYCp5x4JRGspycbMx+/YxEV6Iku6EaLIhSdn3/DOTV1YG5xp5GRiltQgxuC4kFu6ewpWUZZyJ/1hD9ak9Hl/DhL7QVe6mCpBuJ0rS3w79I1fuPrDxARawuG124cKyIuTfFvD7ACWUx</vt:lpwstr>
  </property>
  <property fmtid="{D5CDD505-2E9C-101B-9397-08002B2CF9AE}" pid="55" name="x1ye=57">
    <vt:lpwstr>Z+keEwzH80WCoeJRC4Y/AJafrOn9jzTUzmu39Mv+ZIrP9uW0TPEkAjPJaX/2vAqMQJ1Acs49voudd7zkBnXrfAQeffv36oqtVzcoQnMzfw0oeaQ/jPnJ+XUr9FrosOyovO8plJM9Cj7gMABPiMFDgZwUK54oUNLFzf06XzuEQvZJ5B35vm1Af17+V5ouFPx+A0a0OV78tI5fnjJpfgtZxQwnlgHxQmOOJ3yetPzPeUNj0riCuGNdzyH4/5lwdsZ</vt:lpwstr>
  </property>
  <property fmtid="{D5CDD505-2E9C-101B-9397-08002B2CF9AE}" pid="56" name="x1ye=58">
    <vt:lpwstr>S5m+BgY/rTTBasLEodV/F5Td7jPs7eHr5GHOq6SR5FHnMVAakXl6HUcsXoihSiJFGdp8jtcvXhOaplu3COFMRPyLwFeVG89dsQmLa0RwNYq+LX6MWlpcEgLRXah271RH4kfYKMOprzs3jsIdaz1v8LxJPfKhnZaXMtiCTSREfC25IrCGdZ7F4KDNdEVFU1DoG2xwqhC1CqGEmkiNYn/WfIgFLQ8qQUg2snTqC/CEGI2eN8cmk0MuffI19m8spGy</vt:lpwstr>
  </property>
  <property fmtid="{D5CDD505-2E9C-101B-9397-08002B2CF9AE}" pid="57" name="x1ye=59">
    <vt:lpwstr>jCPvchUOEqp5N/sYRAzRVro9D8QVMGDGj9m8ZtWCvBIZkwIAaWXIwnl8af2jO+7mbyQKyFuidYgueSAiClbaxjdKmApZbNbPnz14ELNARwdAXUXTjDmcg3PTbZVCyVTZwu7au0PYhfhs2bCBj4Nl+0E3VCPZYgMI3K+x5AhW8EKqfULQPOU7H/IPIJzsOzsKzL9A/R0NtXiCrT3T2wHtOOZbchtUP/Kw3bEEC899A8pHprDqkwjnZ4FxvB7RFKa</vt:lpwstr>
  </property>
  <property fmtid="{D5CDD505-2E9C-101B-9397-08002B2CF9AE}" pid="58" name="x1ye=6">
    <vt:lpwstr>VuYoctP1y0lANbdZycVbo2BXVcWwkQ067aneyekqdF+BtEux/JVZc78OSRDJ0rGUHVEGeMkbS6p2uIBiDOpYHSZLw3j8/Q5Q+V/M01h2PfCXB3/hqaOlqUVTcoblWV38JgMuqwwmxftVAH+ZRU0vp85olhnRYwSbAa2/wjsA9oEatUY/X9FzlwuCVQo7UG/1eqi9rCMmNS7HMdX9xlDPNJ6dmoWYq/f3+r9r60I7kEo012BiCsIPnViNR51yB/z</vt:lpwstr>
  </property>
  <property fmtid="{D5CDD505-2E9C-101B-9397-08002B2CF9AE}" pid="59" name="x1ye=60">
    <vt:lpwstr>0uMoLrf7cOWQe/y9xC4JkeeFUrnyexjA20vrzABA+qy5GerhjZ01TjyI37z8g3fYQzvt2OR1LGhD/JxxcDvi9hR/J0cAajCapWm/SyumwOLk76RX0zc10kKg9/aZoSGEQjxNY6EcX/xeiEFnorO2su8WgwLx0A/spqdnv/Kpy6jqbfa//9/LMtoJleWVTqeLQbaH+2ZSGM7xt2qANw8eNyEZ6QiPi53ycfImQGV1NXSy2KDgWqqNO2wF+Rumx8L</vt:lpwstr>
  </property>
  <property fmtid="{D5CDD505-2E9C-101B-9397-08002B2CF9AE}" pid="60" name="x1ye=61">
    <vt:lpwstr>FTHROWq9+Jee4CbHTVZtreDQwtQuChw0+i8ZqYQgwwPMhV4C/wF0c5JIfDKJGOK8BzBYug0LB6AxyJP5rnvbYv3lz/RU1LxCmkkP5mxjEtejilPfaHP72L7MRAFQ0WlHVfZY2YbEYZ7rZfGfIKGxLTPoF1Zf99rpt76bwQPD+pKd7JVO0GaKgvNK0Yeu1FT2Mj3TUYT5lkC5zXcikDKxaZj/740JraATuh1Pn+Tqmgpm13nij1t76Ts4qF2yMpz</vt:lpwstr>
  </property>
  <property fmtid="{D5CDD505-2E9C-101B-9397-08002B2CF9AE}" pid="61" name="x1ye=62">
    <vt:lpwstr>bMUOjt3EBUgDnY9yFiIx15zmXDoHQsqGaI+XcXCh7SP4HEg4qAc3UUytVOFWtikeBYg+FvSid/rRpQluuVzehnkAgGRZ30rCLV/UeGhTjg5blnjQ0dhK21yZ+jfCO1hL7ne+5aF+q4593+KqPvZdPtAmyegZ+uP9O0tdmfa7JiR/gOrFXDPSlxxZV/GvDzkuI+GysdWFA5zE01iyL/mEirAkxVgNDu427/yWkGkBxAnB5s0e0mRSlVcmv1/NIW2</vt:lpwstr>
  </property>
  <property fmtid="{D5CDD505-2E9C-101B-9397-08002B2CF9AE}" pid="62" name="x1ye=63">
    <vt:lpwstr>v8i7iiJ6hbMWM6R68IClRiM9RYw6dEjUU0rdLKOvzD+8ov4yBPEjVMfoF7Tv04GSLf2yPshM3QVwLssNIkZSwEZvH2gWADy4hXGLDfTjpKJgCXVPmkGG/KUkG6UJPmObgiNeNL+uow4KvDK32CrPoN7ZBItQqn81ZMHhtbmE8X8bj2LkaZxKCbUCo7jGRKgksSIiKE69vqEoa73Gy5oJpJMiLObfuw1M36N8mspq/2DETrF0257yRhLo5NsSRph</vt:lpwstr>
  </property>
  <property fmtid="{D5CDD505-2E9C-101B-9397-08002B2CF9AE}" pid="63" name="x1ye=64">
    <vt:lpwstr>29f4/28tK1Ihxy1bkveqMXy6cEoy0dHm8brSZidYCdZsA+GkFda3Ws6WQ41TWwuQDpT/DL8/4GbxPdLqsvqHuui07FaGBvAtoSGGIe8J3xENrKgx1PZqhZ+wbubCmVx1KD3GHCR1TMUyiebfSf8ZyFLvijM5YBGFuYALVmy2TFgiLHinhBxWanGcgRFu2o8vsDtM8LKScvkTUKVTnr5QwneneGlTvGxmeQUHTSNi+AGINwnz5sSnL90V9MUpAZk</vt:lpwstr>
  </property>
  <property fmtid="{D5CDD505-2E9C-101B-9397-08002B2CF9AE}" pid="64" name="x1ye=65">
    <vt:lpwstr>o1Vmkajjio53Axbz3FTjVY7s2XaHEth8EkNVtYvYGSxuQQqUM23jWZJMDPdL2W0g9z4sswu6olZb/P5zG2h1cATkF/7xqfdFnuf4mlqxZF7fUHtzmZxJfwQdJP7bL8fNcfTyhtBBIxljFolV38C398uNVL8ibTye07O+Y6lwMYTpn3Ou0VzZOcUWPr1sUQI/KGURUp/tIPLYJl18AlNqoNj+Hgb6JNVUpcHULe6qIMwcfTjv7V18YhCeTTcKxQ0</vt:lpwstr>
  </property>
  <property fmtid="{D5CDD505-2E9C-101B-9397-08002B2CF9AE}" pid="65" name="x1ye=66">
    <vt:lpwstr>ala02W61BBfURAwgOsnSQqKGsLcvkPx2z1YN7LNQhWu1AULUBf0zXdemmH9KftypdP0ytKYjNkUzDXCXvVE6nL2LgbJ59c5W2e/AmPpscUeAhklei/KDO57FzHq2zd6pj8EcTM5rF8qCh2Ok7fOe3W9IMEk6e3PGQKkKn49ieu3hNsSdu/is1aW1YgiKIfRIBb8AJgcHfJBncb/OsfNySrRVefs3fQIVlajGT0JNd0TaDWj4NA5EHoy/jrJ4if9</vt:lpwstr>
  </property>
  <property fmtid="{D5CDD505-2E9C-101B-9397-08002B2CF9AE}" pid="66" name="x1ye=67">
    <vt:lpwstr>MnjcXYUbM/UhCMCYxCFyX4LPOp2D+Rlnu8QZu08rHjWuHujrR3U9xGNnzi0Nv0ml6jocydCSsuZC8/pW4705SYpBEOMPjpVjtPA6+m6gPHjVzQJe0KR6lziiP0S6Oq2T5jWwMuB9wASh7OeeUcAeIZv8CAZ4A4zjWwmAMtK8kct0IIwaSDPDqJT7ifmxt3iWnplXvmtzbTyq0zc0+GVkh5ehS3yINC+TCEcc9gxrOETUfMvJIgZGWKH1KdGJHhQ</vt:lpwstr>
  </property>
  <property fmtid="{D5CDD505-2E9C-101B-9397-08002B2CF9AE}" pid="67" name="x1ye=68">
    <vt:lpwstr>ifL9vbgkIiKh4VGB8PGQ2OgUKzwczvMqtsKqFSEY3bi+1rLq174GFgyUVo6lU7gATNeY9jc8mFa+M5uSnXxcksR4xKagUVWvx+G8AmPN3Quy4hwP99+Oq16TaWvfNp865L1WHBdp+bKOuKIjnnbBMT2hON7DfnG29JiAS6Duen1hEEmBNVj/Xl46cN1UGLsVn3FT16MES2S3w8PN04L4RVMuAab8ZMnsnlYEgFQKS1r27FUfWuacN1zR4ljF8kH</vt:lpwstr>
  </property>
  <property fmtid="{D5CDD505-2E9C-101B-9397-08002B2CF9AE}" pid="68" name="x1ye=69">
    <vt:lpwstr>F/1aL3WFfVKEZ1wOyrJCnLT5vjXBup4p9G3qBl74IcBm5cvjpgLXahWaK50MQVpT3q+BNL4cWIYVaAsYtMjn+Y7FyUKRtjIcqQX1ue488TG7S+U6Fhotkl/8BKzUFGbzdp8t+iplE2uI2t3AJjgQlBHESwKUWV41XIjQGHYjoAZ0aRzJe1lKQCq4Rczin2AxDr+GYviU4tNnHzb+/oz4quEL0K/wGSDcDYRPqXxNsxlbdUd8R4vU6IjWn2vXCUq</vt:lpwstr>
  </property>
  <property fmtid="{D5CDD505-2E9C-101B-9397-08002B2CF9AE}" pid="69" name="x1ye=7">
    <vt:lpwstr>FFiDttORFG6Z4O8ydV+db67P98Ze+2P//qcUlfc/nAOdc/bQfxqzWR71MXUWlIdyX2sV2DqoVXfCVZfEg5Ci0zximh2x8SY8iPL7zxn5CFnt+C9T5zl50qAT/JJ4CCQBrgqVaidbWFvBC2xmMK2dZMY+uKRY+TUSVhSk/aM/1YCBwYD9j1s9liqSlUlIbdzdUa/tW05w7WXaaHt+NzRm8rxY0688z4OJ76PBpHYd/7xr39+FHGgp8AsQB68Ja8q</vt:lpwstr>
  </property>
  <property fmtid="{D5CDD505-2E9C-101B-9397-08002B2CF9AE}" pid="70" name="x1ye=70">
    <vt:lpwstr>6rYdAzloVbF1aX8gOFrTIhCj2F5NVG8qQGEw/BRwqV8uJUbhD+YZ3ubzKEKmgcBhIZVjVcUvBDQUFuAfS9ysTAafwqS7L+g3oGi5lppn35OqDjoWjh42M3Tznh517eY3YyKEnkcIPtNtw/pkedXqPQcNW65+5EJF+FjL9jgas/BZKsZwG4wKonAFG1Bu9Bj8kbGy5cWcB+gdZe+y1aVXONuR+fJnd2JDPGABkRZCTWFy44YgXqVaFVSaoB8mSFS</vt:lpwstr>
  </property>
  <property fmtid="{D5CDD505-2E9C-101B-9397-08002B2CF9AE}" pid="71" name="x1ye=71">
    <vt:lpwstr>9XjszsJHeEZqsYSWpH8W+2L5L/I9obQJk8iU2lQMk0s/5XYMkOwq4VdvzJg63HPTsNbu4txFIXWTroZbBJU3IVT+5lfj9GGVc5rxXPEE6fnxJdkrxfxVN54IxBaXUTMA0yuaScgMTHcJcUnWm/wk6kLFhVqnzQDkZVviRPhLO3xc4mEecVM63apMb1WpdjwktpkraArcGwBM7BWXBMX70UiynM1rdzps6u7eiAvPqBGsKB8Xw3mXeC1JfH8mVa+</vt:lpwstr>
  </property>
  <property fmtid="{D5CDD505-2E9C-101B-9397-08002B2CF9AE}" pid="72" name="x1ye=72">
    <vt:lpwstr>kbHLntAEjBOdm2p+lwrsu6hHqM/Bf1YfjRiKYkYbR4q3BBuOBR4hZjASLAgm7HlMLfTY0M9bsHoiabmRc8A7FZla7jKlyNy9wvJXmlhGpASRRgc6PchvS7TnhmQliE9mZH0ShShUR0c/Wlfu8bt245To8jcWBZGIopjNGMkTBufFILMU72Mp7P3YS7s1SYmdK1katFVNTJ4ml6Cgl8bE5jIXnLb4bWJTtSWN3PWUe+yNICq4KrA7sk9HztsC+0H</vt:lpwstr>
  </property>
  <property fmtid="{D5CDD505-2E9C-101B-9397-08002B2CF9AE}" pid="73" name="x1ye=73">
    <vt:lpwstr>UL5kRAHUVxXY/KwbPDwjtXH5uRUhDFN/4228mpD656n0Z9QS4+ElYgAAc09MdjteyrliihfYLjMAqrQAjoELMq5+RO5zl8zK0sOBRzmq5kpQSRzNWwqjD80xNn7Y2soXG/aOgg091C3nMJvddO4utqwWESo77QUoYc5sAxphF0tLF7jX0ES824IDIJNUnZJiSU/uYhq04hOe5YsXxV2diWFDyaGXqzZkkukf1RWmGCu/FxmIHBkJUd2BHy6fqMA</vt:lpwstr>
  </property>
  <property fmtid="{D5CDD505-2E9C-101B-9397-08002B2CF9AE}" pid="74" name="x1ye=74">
    <vt:lpwstr>SEnq/NWCeeYsTJnoA+aHees6a1eVPLHrX4LO5VHQxv8tLtsCyjyZUw6UeGscLJc8jqIRV4b8I7T7zUrUDGW6MFJECQi2yhqzfLE2R9IejRLEEtQF1l7mYtQ9b6nNPLA9ijfkAJczQYJtOa0+VRlTM1NFlSKHkO896Rg6th1WUDHE2DgScmVWdW3ZRSEve3U2dL1X6qnkmhDETJWVfMprFCfIEUwodQo2UXSQMLFtF4CMWURHBUP4WUloqEmlbbd</vt:lpwstr>
  </property>
  <property fmtid="{D5CDD505-2E9C-101B-9397-08002B2CF9AE}" pid="75" name="x1ye=75">
    <vt:lpwstr>2BiCyhbo5cChT3NYfvgXitUCQ2UIeafF8SfHybYdsn5T8A5EAe1yW+S0t94dwYPR3O/x5U9kPfCtJ/6C5tKLdHKKMvdmrYN1tLiIX7Gz3MgTdxY1NEYkYzAFycnOsMpwyt/cpZTtFTlksQl54F03hZqrtQwbJ5hTLnxp1BYzWllLiqI8LgwB+03dH5BskXOoslmNkNNAzZMhUPLrb98eOXLhD+BeIzIZlKOZ95Pn0O2lnm9nEDLIjIsFCHIrxgy</vt:lpwstr>
  </property>
  <property fmtid="{D5CDD505-2E9C-101B-9397-08002B2CF9AE}" pid="76" name="x1ye=76">
    <vt:lpwstr>qLTnFmKW7iIy0ZRWBdSCc75XOVBFjpssQ0jZXZqMwj3Bt9AtotAytFifS6P7O1RRli82VhF1H6eSADb47ZkdlnKXXEiCpR5wzNIK0u3y/MrAWHq2+qRo68L+bhy+1z/u5vgVdPFFArX3N6Qeme+fHk+iUL3w2yFkWzvDYkM/81NO0KhskNESir7xpN3CxgsUtbWPHy+RyWVONggFviQbGO0XeA2edb65lrgMa7c3oebPSN63FRDKxL6WJi075Cx</vt:lpwstr>
  </property>
  <property fmtid="{D5CDD505-2E9C-101B-9397-08002B2CF9AE}" pid="77" name="x1ye=77">
    <vt:lpwstr>s70ZsBrI0mJUV5JZjXqlVsu9sXGjEjbchFjJ4WTU/x5A+z/QbhK8kAfl6mDL8e2sWSNylDQxX/hT0UNVsh4Ti5flb2OvXuX0s/jdTvUf4TkI7gun+sN5YWg/tnwUjUWftQM1JqKe6kQs6pm7R5C+YzzmMSc6rr921wp3KNn4VXVStf7yFQFFtYjmlsx23XEd0t4uBqoN+uFW6CAkPptYbPtAoKMnOBPjny5XbAu5N8ZLRHjTMbbnPcKcJxFwS90</vt:lpwstr>
  </property>
  <property fmtid="{D5CDD505-2E9C-101B-9397-08002B2CF9AE}" pid="78" name="x1ye=78">
    <vt:lpwstr>ZsVKMwe1OlILerX9vkz5XpjvQCoNKV3wCkaa4NyoLkCIcUOQ7MYUfd16IOiOP/vdpSaM6kzKFPzHbpA8D/83ln+nBLFHO1mSFvalk1ycSBB0a4jc8CA+6qLp4VGgvvCgNfSS7XLRnx/QhVnAQ5R9yOwTSb8YBdq/rZcfP9ElEyhst3GRrVEcAmnHBSElc3x37eq82vrN0BkCCf+NI324ZT2NwDNwo/jGbWahvl+TYT/lF43Zhxfv8TkumxMrnSf</vt:lpwstr>
  </property>
  <property fmtid="{D5CDD505-2E9C-101B-9397-08002B2CF9AE}" pid="79" name="x1ye=79">
    <vt:lpwstr>RF0GIXToahWWsGzA6KnzgV4PgXbGh9NdjqIWTkqqOiYQ0X9ndyFbC0ZoIse3gorDD625C30G25Gk0lR2KQjRk1g/Ug/65P9glsEqxgPSeBPSRr0/tTYY1QYosjpbtbLxLwc5XqypIRbMNG1q8BWP2KEZ3Ur0V263DzNOZOC+Xu8HWEhpL1eRSLFGusY6+erbSB3cOik+oFV9Hy+xyBs2Zc9bohHbUMTm3LOBiZKI05q2rEAgF1jm3z3eSLYk9NJ</vt:lpwstr>
  </property>
  <property fmtid="{D5CDD505-2E9C-101B-9397-08002B2CF9AE}" pid="80" name="x1ye=8">
    <vt:lpwstr>nzVKTsnRZfTBCoiP0Uf/pHVgA1fw/qopvNaUqMMVMM6NKg4NcWhk/gR8vcLS+puE9ga+BB+etb//RSaUiPeA4kmC8sKgp50pc21GEuERe97YqHfwN3y5KGJZzlcN7MVwFiTDs8DzwHqG3OvJnfEyxdi3XwTciWjidFCHbI53jBQVb7+wGzkeL8fCGLHHpf7zpC9uZ469p1Z/aUDs7VtVIkBrLXMUqk4ciyFlZEbwsrZojxPr5LsPaFT+yMeizrS</vt:lpwstr>
  </property>
  <property fmtid="{D5CDD505-2E9C-101B-9397-08002B2CF9AE}" pid="81" name="x1ye=80">
    <vt:lpwstr>anRtHLoISFeF10VGXznVspkxoD7LiCqR+ScnZ/+8rXTxKd/aYIqwTjjjeP6j7Z6C4yW5mMy+KFWY0VqS+XXfTxZwrfG3/YJ2M/jhPJQKaeFvugDJy6xYJbV5mn54K61r199/OA4xMC4mjy5sPdiNj/r+PrqEfXlWCh5L+nQk0LSLY5axubBNferkHSl9l2P6ZQ5h7EuOldFD08UwbLJkroOqYIOF7Ylt+A7AI79S1jrdDDyoDgd1/RUTag+T3iQ</vt:lpwstr>
  </property>
  <property fmtid="{D5CDD505-2E9C-101B-9397-08002B2CF9AE}" pid="82" name="x1ye=81">
    <vt:lpwstr>+PM3MfOohSOv2d7k4Kc41BFocWEiLrNraHuX0D15TBXfBXg6BIGHb9ICJPua7Q1hZ+iM/hkzdOJzqiFtoQa44OLMp4+RwM7tuj0iGZf+zjD51fpMu3cX5Tsr6tbJ8V8oHabon/X//AVyWAsJMUAAA</vt:lpwstr>
  </property>
  <property fmtid="{D5CDD505-2E9C-101B-9397-08002B2CF9AE}" pid="83" name="x1ye=9">
    <vt:lpwstr>tSjQamOA+Nf2H8/nAl8dNA0g7bnaC8NXf+s9E8scb/Ku9w2FQyTv6b+DijKAFwtcO9QZ565L6sDMbbCZkNctzVG59vmiluRoVoUUFOQ/xanDNF+Ge+3Blz6j12UsYKkIjczNL6AoYTtpGWV47r+VkDmsE9TAR2VaLd/tO8przpkKgdp7xFcmJJq5Gl1/IZiTLcIkTUncJkHyf4GBT7GfaD52x7Gg8soANhXy0Rjo0Qo8skT/94dmBagoYlWNDRH</vt:lpwstr>
  </property>
  <property fmtid="{D5CDD505-2E9C-101B-9397-08002B2CF9AE}" pid="84" name="GrammarlyDocumentId">
    <vt:lpwstr>f25aaf382c4663878eff4e3f9941523acd288d0554e0ec0a44243b215ef9692f</vt:lpwstr>
  </property>
</Properties>
</file>